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7FD6E60"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476302F1" w14:textId="77777777" w:rsidR="004E7C44" w:rsidRPr="004E7C44" w:rsidRDefault="004E7C44" w:rsidP="004E7C44">
            <w:pPr>
              <w:spacing w:before="0" w:line="276" w:lineRule="auto"/>
              <w:jc w:val="center"/>
              <w:rPr>
                <w:rFonts w:ascii="Calibri" w:hAnsi="Calibri"/>
                <w:b/>
                <w:sz w:val="20"/>
                <w:szCs w:val="20"/>
              </w:rPr>
            </w:pPr>
            <w:bookmarkStart w:id="1" w:name="_Hlk183091565"/>
            <w:r w:rsidRPr="004E7C44">
              <w:rPr>
                <w:rFonts w:ascii="Calibri" w:hAnsi="Calibri"/>
                <w:b/>
                <w:sz w:val="20"/>
                <w:szCs w:val="20"/>
              </w:rPr>
              <w:t>Zakup usług wsparcia dla Systemu MDM w GK ENEA</w:t>
            </w:r>
          </w:p>
          <w:bookmarkEnd w:id="1"/>
          <w:p w14:paraId="67FDA469" w14:textId="784698DB" w:rsidR="00AE00EF" w:rsidRPr="0097219F" w:rsidRDefault="00AE00EF" w:rsidP="00377727">
            <w:pPr>
              <w:spacing w:before="0" w:line="276" w:lineRule="auto"/>
              <w:jc w:val="center"/>
              <w:rPr>
                <w:rFonts w:asciiTheme="minorHAnsi" w:hAnsiTheme="minorHAnsi" w:cstheme="minorHAnsi"/>
                <w:b/>
                <w:color w:val="0070C0"/>
                <w:sz w:val="16"/>
                <w:szCs w:val="16"/>
              </w:rPr>
            </w:pP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050513CE"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2ED5703F" w14:textId="64B19FA9" w:rsidR="00395D1A" w:rsidRDefault="00395D1A" w:rsidP="003D3A2E">
      <w:pPr>
        <w:spacing w:before="0" w:line="276" w:lineRule="auto"/>
        <w:ind w:left="426" w:right="-34"/>
        <w:rPr>
          <w:rFonts w:asciiTheme="minorHAnsi" w:hAnsiTheme="minorHAnsi" w:cstheme="minorHAnsi"/>
          <w:sz w:val="20"/>
          <w:szCs w:val="20"/>
        </w:rPr>
      </w:pPr>
    </w:p>
    <w:p w14:paraId="5EE82F7E" w14:textId="4C633025" w:rsidR="00395D1A" w:rsidRDefault="00395D1A" w:rsidP="00395D1A">
      <w:pPr>
        <w:pStyle w:val="Akapitzlist"/>
        <w:widowControl w:val="0"/>
        <w:spacing w:after="120"/>
        <w:ind w:left="482"/>
        <w:contextualSpacing w:val="0"/>
        <w:rPr>
          <w:rFonts w:asciiTheme="minorHAnsi" w:hAnsiTheme="minorHAnsi" w:cstheme="minorHAnsi"/>
        </w:rPr>
      </w:pPr>
      <w:r>
        <w:rPr>
          <w:rFonts w:asciiTheme="minorHAnsi" w:hAnsiTheme="minorHAnsi" w:cstheme="minorHAnsi"/>
        </w:rPr>
        <w:t>Obliczona zgodnie z poniższym:</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2551"/>
      </w:tblGrid>
      <w:tr w:rsidR="00CF1867" w:rsidRPr="00CF1867" w14:paraId="6DD25A27" w14:textId="77777777" w:rsidTr="005C16B0">
        <w:trPr>
          <w:trHeight w:val="521"/>
        </w:trPr>
        <w:tc>
          <w:tcPr>
            <w:tcW w:w="7230" w:type="dxa"/>
            <w:vAlign w:val="center"/>
          </w:tcPr>
          <w:p w14:paraId="47AE78DD" w14:textId="77777777" w:rsidR="00CF1867" w:rsidRPr="00CF1867" w:rsidDel="002A67B6" w:rsidRDefault="00CF1867" w:rsidP="005C16B0">
            <w:pPr>
              <w:spacing w:before="0" w:line="276" w:lineRule="auto"/>
              <w:ind w:right="-34"/>
              <w:jc w:val="left"/>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ŁĄCZNA CENA NETTO OFERTY (1+2):</w:t>
            </w:r>
          </w:p>
        </w:tc>
        <w:tc>
          <w:tcPr>
            <w:tcW w:w="2551" w:type="dxa"/>
            <w:vAlign w:val="bottom"/>
          </w:tcPr>
          <w:p w14:paraId="0B5F9B38"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PLN</w:t>
            </w:r>
          </w:p>
        </w:tc>
      </w:tr>
      <w:tr w:rsidR="00CF1867" w:rsidRPr="00CF1867" w14:paraId="7C7292C9" w14:textId="77777777" w:rsidTr="003570CF">
        <w:trPr>
          <w:trHeight w:val="2571"/>
        </w:trPr>
        <w:tc>
          <w:tcPr>
            <w:tcW w:w="7230" w:type="dxa"/>
          </w:tcPr>
          <w:p w14:paraId="39D98DD1" w14:textId="1E018B2C"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xml:space="preserve">1. Łączna cena netto za </w:t>
            </w:r>
            <w:r w:rsidR="00680C3C" w:rsidRPr="00680C3C">
              <w:rPr>
                <w:rFonts w:asciiTheme="minorHAnsi" w:hAnsiTheme="minorHAnsi" w:cstheme="minorHAnsi"/>
                <w:b/>
                <w:bCs/>
                <w:color w:val="000000" w:themeColor="text1"/>
                <w:sz w:val="20"/>
                <w:szCs w:val="20"/>
              </w:rPr>
              <w:t>12</w:t>
            </w:r>
            <w:r w:rsidRPr="00CF1867">
              <w:rPr>
                <w:rFonts w:asciiTheme="minorHAnsi" w:hAnsiTheme="minorHAnsi" w:cstheme="minorHAnsi"/>
                <w:b/>
                <w:bCs/>
                <w:color w:val="000000" w:themeColor="text1"/>
                <w:sz w:val="20"/>
                <w:szCs w:val="20"/>
              </w:rPr>
              <w:t>-miesięczn</w:t>
            </w:r>
            <w:r w:rsidR="00680C3C" w:rsidRPr="00680C3C">
              <w:rPr>
                <w:rFonts w:asciiTheme="minorHAnsi" w:hAnsiTheme="minorHAnsi" w:cstheme="minorHAnsi"/>
                <w:b/>
                <w:bCs/>
                <w:color w:val="000000" w:themeColor="text1"/>
                <w:sz w:val="20"/>
                <w:szCs w:val="20"/>
              </w:rPr>
              <w:t>ą</w:t>
            </w:r>
            <w:r w:rsidRPr="00CF1867">
              <w:rPr>
                <w:rFonts w:asciiTheme="minorHAnsi" w:hAnsiTheme="minorHAnsi" w:cstheme="minorHAnsi"/>
                <w:b/>
                <w:bCs/>
                <w:color w:val="000000" w:themeColor="text1"/>
                <w:sz w:val="20"/>
                <w:szCs w:val="20"/>
              </w:rPr>
              <w:t xml:space="preserve">: gwarancję i usługi wsparcia serwisowego Producenta na poziomie Basic </w:t>
            </w:r>
            <w:proofErr w:type="spellStart"/>
            <w:r w:rsidRPr="00CF1867">
              <w:rPr>
                <w:rFonts w:asciiTheme="minorHAnsi" w:hAnsiTheme="minorHAnsi" w:cstheme="minorHAnsi"/>
                <w:b/>
                <w:bCs/>
                <w:color w:val="000000" w:themeColor="text1"/>
                <w:sz w:val="20"/>
                <w:szCs w:val="20"/>
              </w:rPr>
              <w:t>Support</w:t>
            </w:r>
            <w:proofErr w:type="spellEnd"/>
            <w:r w:rsidRPr="00CF1867">
              <w:rPr>
                <w:rFonts w:asciiTheme="minorHAnsi" w:hAnsiTheme="minorHAnsi" w:cstheme="minorHAnsi"/>
                <w:b/>
                <w:bCs/>
                <w:color w:val="000000" w:themeColor="text1"/>
                <w:sz w:val="20"/>
                <w:szCs w:val="20"/>
              </w:rPr>
              <w:t xml:space="preserve"> w tym:</w:t>
            </w:r>
          </w:p>
          <w:p w14:paraId="6A226A4F"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xml:space="preserve">1.1. dla urządzeń z licencją pakietu </w:t>
            </w:r>
            <w:proofErr w:type="spellStart"/>
            <w:r w:rsidRPr="00CF1867">
              <w:rPr>
                <w:rFonts w:asciiTheme="minorHAnsi" w:hAnsiTheme="minorHAnsi" w:cstheme="minorHAnsi"/>
                <w:b/>
                <w:bCs/>
                <w:color w:val="000000" w:themeColor="text1"/>
                <w:sz w:val="20"/>
                <w:szCs w:val="20"/>
              </w:rPr>
              <w:t>Workspace</w:t>
            </w:r>
            <w:proofErr w:type="spellEnd"/>
            <w:r w:rsidRPr="00CF1867">
              <w:rPr>
                <w:rFonts w:asciiTheme="minorHAnsi" w:hAnsiTheme="minorHAnsi" w:cstheme="minorHAnsi"/>
                <w:b/>
                <w:bCs/>
                <w:color w:val="000000" w:themeColor="text1"/>
                <w:sz w:val="20"/>
                <w:szCs w:val="20"/>
              </w:rPr>
              <w:t xml:space="preserve"> ONE Standard (1 500 szt.):</w:t>
            </w:r>
          </w:p>
          <w:p w14:paraId="45553B4E"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xml:space="preserve">1.2. dla urządzeń z licencją pakietu </w:t>
            </w:r>
            <w:proofErr w:type="spellStart"/>
            <w:r w:rsidRPr="00CF1867">
              <w:rPr>
                <w:rFonts w:asciiTheme="minorHAnsi" w:hAnsiTheme="minorHAnsi" w:cstheme="minorHAnsi"/>
                <w:b/>
                <w:bCs/>
                <w:color w:val="000000" w:themeColor="text1"/>
                <w:sz w:val="20"/>
                <w:szCs w:val="20"/>
              </w:rPr>
              <w:t>Workspace</w:t>
            </w:r>
            <w:proofErr w:type="spellEnd"/>
            <w:r w:rsidRPr="00CF1867">
              <w:rPr>
                <w:rFonts w:asciiTheme="minorHAnsi" w:hAnsiTheme="minorHAnsi" w:cstheme="minorHAnsi"/>
                <w:b/>
                <w:bCs/>
                <w:color w:val="000000" w:themeColor="text1"/>
                <w:sz w:val="20"/>
                <w:szCs w:val="20"/>
              </w:rPr>
              <w:t xml:space="preserve"> ONE Advanced (5 300 szt.):</w:t>
            </w:r>
          </w:p>
          <w:p w14:paraId="71D0FAAC"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dopuszcza się zamianę licencji pakietu niższego na wyższy, jak i z wyższego na niższy, wg zasady:</w:t>
            </w:r>
          </w:p>
          <w:p w14:paraId="792D826E"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licencji pakietu Standard = …… licencji pakietu Advanced</w:t>
            </w:r>
            <w:r w:rsidRPr="00CF1867">
              <w:rPr>
                <w:rFonts w:asciiTheme="minorHAnsi" w:hAnsiTheme="minorHAnsi" w:cstheme="minorHAnsi"/>
                <w:b/>
                <w:bCs/>
                <w:color w:val="000000" w:themeColor="text1"/>
                <w:sz w:val="20"/>
                <w:szCs w:val="20"/>
                <w:vertAlign w:val="superscript"/>
              </w:rPr>
              <w:footnoteReference w:id="2"/>
            </w:r>
          </w:p>
        </w:tc>
        <w:tc>
          <w:tcPr>
            <w:tcW w:w="2551" w:type="dxa"/>
            <w:vAlign w:val="bottom"/>
          </w:tcPr>
          <w:p w14:paraId="61F1B02B"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PLN</w:t>
            </w:r>
          </w:p>
          <w:p w14:paraId="1000455B"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PLN</w:t>
            </w:r>
          </w:p>
          <w:p w14:paraId="75715E77" w14:textId="03C9B803" w:rsid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PLN</w:t>
            </w:r>
          </w:p>
          <w:p w14:paraId="6CA50C46" w14:textId="2022AE23" w:rsidR="00306BEE" w:rsidRDefault="00306BEE" w:rsidP="00CF1867">
            <w:pPr>
              <w:spacing w:before="0" w:line="276" w:lineRule="auto"/>
              <w:ind w:right="-34"/>
              <w:rPr>
                <w:rFonts w:asciiTheme="minorHAnsi" w:hAnsiTheme="minorHAnsi" w:cstheme="minorHAnsi"/>
                <w:b/>
                <w:bCs/>
                <w:color w:val="000000" w:themeColor="text1"/>
                <w:sz w:val="20"/>
                <w:szCs w:val="20"/>
              </w:rPr>
            </w:pPr>
          </w:p>
          <w:p w14:paraId="6D7F3AC5" w14:textId="77777777" w:rsidR="00306BEE" w:rsidRPr="00CF1867" w:rsidRDefault="00306BEE" w:rsidP="00CF1867">
            <w:pPr>
              <w:spacing w:before="0" w:line="276" w:lineRule="auto"/>
              <w:ind w:right="-34"/>
              <w:rPr>
                <w:rFonts w:asciiTheme="minorHAnsi" w:hAnsiTheme="minorHAnsi" w:cstheme="minorHAnsi"/>
                <w:b/>
                <w:bCs/>
                <w:color w:val="000000" w:themeColor="text1"/>
                <w:sz w:val="20"/>
                <w:szCs w:val="20"/>
              </w:rPr>
            </w:pPr>
          </w:p>
          <w:p w14:paraId="1941F418"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p>
          <w:p w14:paraId="123DEFBF"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p>
          <w:p w14:paraId="6D23409C"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p>
        </w:tc>
      </w:tr>
      <w:tr w:rsidR="00CF1867" w:rsidRPr="00CF1867" w14:paraId="6CF7C39D" w14:textId="77777777" w:rsidTr="003570CF">
        <w:trPr>
          <w:trHeight w:val="383"/>
        </w:trPr>
        <w:tc>
          <w:tcPr>
            <w:tcW w:w="7230" w:type="dxa"/>
            <w:vAlign w:val="bottom"/>
          </w:tcPr>
          <w:p w14:paraId="52761B6F" w14:textId="5B066323" w:rsidR="00CF1867" w:rsidRPr="00CF1867" w:rsidRDefault="00CF1867" w:rsidP="00CF1867">
            <w:pPr>
              <w:spacing w:before="0" w:line="276" w:lineRule="auto"/>
              <w:ind w:right="-34"/>
              <w:rPr>
                <w:rFonts w:asciiTheme="minorHAnsi" w:hAnsiTheme="minorHAnsi" w:cstheme="minorHAnsi"/>
                <w:b/>
                <w:bCs/>
                <w:color w:val="000000" w:themeColor="text1"/>
                <w:sz w:val="20"/>
                <w:szCs w:val="20"/>
              </w:rPr>
            </w:pPr>
            <w:r w:rsidRPr="00CF1867">
              <w:rPr>
                <w:rFonts w:asciiTheme="minorHAnsi" w:hAnsiTheme="minorHAnsi" w:cstheme="minorHAnsi"/>
                <w:b/>
                <w:bCs/>
                <w:color w:val="000000" w:themeColor="text1"/>
                <w:sz w:val="20"/>
                <w:szCs w:val="20"/>
              </w:rPr>
              <w:t xml:space="preserve">2. Łączna cena netto za </w:t>
            </w:r>
            <w:r w:rsidR="00680C3C">
              <w:rPr>
                <w:rFonts w:asciiTheme="minorHAnsi" w:hAnsiTheme="minorHAnsi" w:cstheme="minorHAnsi"/>
                <w:b/>
                <w:bCs/>
                <w:color w:val="000000" w:themeColor="text1"/>
                <w:sz w:val="20"/>
                <w:szCs w:val="20"/>
              </w:rPr>
              <w:t>12</w:t>
            </w:r>
            <w:r w:rsidRPr="00CF1867">
              <w:rPr>
                <w:rFonts w:asciiTheme="minorHAnsi" w:hAnsiTheme="minorHAnsi" w:cstheme="minorHAnsi"/>
                <w:b/>
                <w:bCs/>
                <w:color w:val="000000" w:themeColor="text1"/>
                <w:sz w:val="20"/>
                <w:szCs w:val="20"/>
              </w:rPr>
              <w:t xml:space="preserve">-miesięczne usługi wsparcia serwisowego Wykonawcy </w:t>
            </w:r>
          </w:p>
        </w:tc>
        <w:tc>
          <w:tcPr>
            <w:tcW w:w="2551" w:type="dxa"/>
            <w:vAlign w:val="bottom"/>
          </w:tcPr>
          <w:p w14:paraId="18075941" w14:textId="77777777" w:rsidR="00CF1867" w:rsidRPr="00CF1867" w:rsidRDefault="00CF1867" w:rsidP="00CF1867">
            <w:pPr>
              <w:spacing w:before="0" w:line="276" w:lineRule="auto"/>
              <w:ind w:right="-34"/>
              <w:rPr>
                <w:rFonts w:asciiTheme="minorHAnsi" w:hAnsiTheme="minorHAnsi" w:cstheme="minorHAnsi"/>
                <w:b/>
                <w:bCs/>
                <w:color w:val="000000" w:themeColor="text1"/>
                <w:sz w:val="20"/>
                <w:szCs w:val="20"/>
                <w:lang w:val="en-US"/>
              </w:rPr>
            </w:pPr>
            <w:r w:rsidRPr="00CF1867">
              <w:rPr>
                <w:rFonts w:asciiTheme="minorHAnsi" w:hAnsiTheme="minorHAnsi" w:cstheme="minorHAnsi"/>
                <w:b/>
                <w:bCs/>
                <w:color w:val="000000" w:themeColor="text1"/>
                <w:sz w:val="20"/>
                <w:szCs w:val="20"/>
                <w:lang w:val="en-US"/>
              </w:rPr>
              <w:t>……………………………….. PLN</w:t>
            </w:r>
          </w:p>
        </w:tc>
      </w:tr>
    </w:tbl>
    <w:p w14:paraId="5A1FC1AD" w14:textId="77777777" w:rsidR="007110EC" w:rsidRDefault="007110EC" w:rsidP="00711BFF">
      <w:pPr>
        <w:spacing w:before="0" w:line="276" w:lineRule="auto"/>
        <w:ind w:right="-34"/>
        <w:rPr>
          <w:rFonts w:asciiTheme="minorHAnsi" w:hAnsiTheme="minorHAnsi" w:cstheme="minorHAnsi"/>
          <w:b/>
          <w:bCs/>
          <w:color w:val="FF0000"/>
          <w:sz w:val="20"/>
          <w:szCs w:val="20"/>
        </w:rPr>
      </w:pPr>
    </w:p>
    <w:p w14:paraId="4006AE9C" w14:textId="2F59FE81"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00444415">
        <w:rPr>
          <w:rFonts w:asciiTheme="minorHAnsi" w:hAnsiTheme="minorHAnsi" w:cstheme="minorHAnsi"/>
          <w:sz w:val="20"/>
          <w:szCs w:val="20"/>
        </w:rPr>
        <w:t>.</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6E80078F" w:rsidR="00B23511" w:rsidRPr="00EB1084"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r w:rsidR="00C5650E">
        <w:rPr>
          <w:rFonts w:cs="Calibri"/>
          <w:sz w:val="20"/>
          <w:szCs w:val="20"/>
        </w:rPr>
        <w:t xml:space="preserve"> </w:t>
      </w:r>
      <w:r w:rsidR="00C5650E">
        <w:rPr>
          <w:rFonts w:asciiTheme="minorHAnsi" w:hAnsiTheme="minorHAnsi" w:cstheme="minorHAnsi"/>
          <w:sz w:val="20"/>
          <w:szCs w:val="20"/>
        </w:rPr>
        <w:fldChar w:fldCharType="begin">
          <w:ffData>
            <w:name w:val=""/>
            <w:enabled/>
            <w:calcOnExit w:val="0"/>
            <w:checkBox>
              <w:sizeAuto/>
              <w:default w:val="1"/>
            </w:checkBox>
          </w:ffData>
        </w:fldChar>
      </w:r>
      <w:r w:rsidR="00C5650E">
        <w:rPr>
          <w:rFonts w:asciiTheme="minorHAnsi" w:hAnsiTheme="minorHAnsi" w:cstheme="minorHAnsi"/>
          <w:sz w:val="20"/>
          <w:szCs w:val="20"/>
        </w:rPr>
        <w:instrText xml:space="preserve"> FORMCHECKBOX </w:instrText>
      </w:r>
      <w:r w:rsidR="00B75FB2">
        <w:rPr>
          <w:rFonts w:asciiTheme="minorHAnsi" w:hAnsiTheme="minorHAnsi" w:cstheme="minorHAnsi"/>
          <w:sz w:val="20"/>
          <w:szCs w:val="20"/>
        </w:rPr>
      </w:r>
      <w:r w:rsidR="00B75FB2">
        <w:rPr>
          <w:rFonts w:asciiTheme="minorHAnsi" w:hAnsiTheme="minorHAnsi" w:cstheme="minorHAnsi"/>
          <w:sz w:val="20"/>
          <w:szCs w:val="20"/>
        </w:rPr>
        <w:fldChar w:fldCharType="separate"/>
      </w:r>
      <w:r w:rsidR="00C5650E">
        <w:rPr>
          <w:rFonts w:asciiTheme="minorHAnsi" w:hAnsiTheme="minorHAnsi" w:cstheme="minorHAnsi"/>
          <w:sz w:val="20"/>
          <w:szCs w:val="20"/>
        </w:rPr>
        <w:fldChar w:fldCharType="end"/>
      </w:r>
      <w:r w:rsidR="00C5650E" w:rsidRPr="004B415B">
        <w:rPr>
          <w:rFonts w:asciiTheme="minorHAnsi" w:hAnsiTheme="minorHAnsi" w:cstheme="minorHAnsi"/>
          <w:sz w:val="20"/>
          <w:szCs w:val="20"/>
        </w:rPr>
        <w:t xml:space="preserve"> </w:t>
      </w:r>
      <w:r w:rsidR="00C5650E" w:rsidRPr="004B415B">
        <w:rPr>
          <w:rFonts w:asciiTheme="minorHAnsi" w:hAnsiTheme="minorHAnsi" w:cstheme="minorHAnsi"/>
          <w:b/>
          <w:bCs/>
          <w:sz w:val="20"/>
          <w:szCs w:val="20"/>
        </w:rPr>
        <w:t>samodzielnie</w:t>
      </w:r>
    </w:p>
    <w:p w14:paraId="3F2135D1" w14:textId="77777777" w:rsidR="00395D1A" w:rsidRPr="00D251EC" w:rsidRDefault="00395D1A" w:rsidP="00EB1084">
      <w:pPr>
        <w:pStyle w:val="Akapitzlist"/>
        <w:spacing w:after="0"/>
        <w:jc w:val="both"/>
        <w:rPr>
          <w:rFonts w:asciiTheme="minorHAnsi" w:hAnsiTheme="minorHAnsi" w:cstheme="minorHAnsi"/>
          <w:sz w:val="20"/>
          <w:szCs w:val="20"/>
        </w:rPr>
      </w:pPr>
    </w:p>
    <w:p w14:paraId="6AC50591" w14:textId="6F7E9E68"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2DC793F0"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773AAA">
        <w:rPr>
          <w:rFonts w:asciiTheme="minorHAnsi" w:hAnsiTheme="minorHAnsi" w:cstheme="minorHAnsi"/>
          <w:b/>
          <w:sz w:val="20"/>
          <w:szCs w:val="20"/>
        </w:rPr>
        <w:t>9</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112D2C1D" w:rsidR="00C26715"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0D021DE5" w14:textId="09E5441B" w:rsidR="007110EC" w:rsidRPr="0003084F" w:rsidRDefault="007110EC" w:rsidP="003E398F">
      <w:pPr>
        <w:pStyle w:val="Akapitzlist"/>
        <w:numPr>
          <w:ilvl w:val="0"/>
          <w:numId w:val="18"/>
        </w:numPr>
        <w:rPr>
          <w:rFonts w:asciiTheme="minorHAnsi" w:hAnsiTheme="minorHAnsi" w:cstheme="minorHAnsi"/>
          <w:sz w:val="20"/>
          <w:szCs w:val="20"/>
        </w:rPr>
      </w:pPr>
      <w:r w:rsidRPr="007110EC">
        <w:rPr>
          <w:rFonts w:asciiTheme="minorHAnsi" w:hAnsiTheme="minorHAnsi" w:cstheme="minorHAnsi"/>
          <w:sz w:val="20"/>
          <w:szCs w:val="20"/>
        </w:rPr>
        <w:lastRenderedPageBreak/>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75FB2">
        <w:rPr>
          <w:rFonts w:asciiTheme="minorHAnsi" w:hAnsiTheme="minorHAnsi" w:cstheme="minorHAnsi"/>
          <w:sz w:val="20"/>
          <w:szCs w:val="20"/>
        </w:rPr>
      </w:r>
      <w:r w:rsidR="00B75FB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75FB2">
        <w:rPr>
          <w:rFonts w:asciiTheme="minorHAnsi" w:hAnsiTheme="minorHAnsi" w:cstheme="minorHAnsi"/>
          <w:sz w:val="20"/>
          <w:szCs w:val="20"/>
        </w:rPr>
      </w:r>
      <w:r w:rsidR="00B75FB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5F5ADFFC"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7110EC">
        <w:rPr>
          <w:rFonts w:asciiTheme="minorHAnsi" w:hAnsiTheme="minorHAnsi" w:cstheme="minorHAnsi"/>
          <w:sz w:val="20"/>
          <w:szCs w:val="20"/>
        </w:rPr>
        <w:t xml:space="preserve"> (</w:t>
      </w:r>
      <w:r w:rsidR="007110EC" w:rsidRPr="0003084F">
        <w:rPr>
          <w:rFonts w:asciiTheme="minorHAnsi" w:hAnsiTheme="minorHAnsi" w:cstheme="minorHAnsi"/>
          <w:i/>
          <w:sz w:val="20"/>
          <w:szCs w:val="20"/>
        </w:rPr>
        <w:t>wybrać znakiem x sposób przekazania oraz przekazać klauzulę zgodnie z wyborem</w:t>
      </w:r>
      <w:r w:rsidR="007110EC">
        <w:rPr>
          <w:rFonts w:asciiTheme="minorHAnsi" w:hAnsiTheme="minorHAnsi" w:cstheme="minorHAnsi"/>
          <w:sz w:val="20"/>
          <w:szCs w:val="20"/>
        </w:rPr>
        <w:t>)</w:t>
      </w:r>
      <w:r w:rsidRPr="00D06EBD">
        <w:rPr>
          <w:rFonts w:asciiTheme="minorHAnsi" w:hAnsiTheme="minorHAnsi" w:cstheme="minorHAnsi"/>
          <w:sz w:val="20"/>
          <w:szCs w:val="20"/>
        </w:rPr>
        <w:t>:</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75FB2">
        <w:rPr>
          <w:rFonts w:asciiTheme="minorHAnsi" w:hAnsiTheme="minorHAnsi" w:cstheme="minorHAnsi"/>
          <w:sz w:val="20"/>
          <w:szCs w:val="20"/>
          <w:lang w:eastAsia="pl-PL"/>
        </w:rPr>
      </w:r>
      <w:r w:rsidR="00B75FB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3535D881" w:rsidR="00187B0B" w:rsidRDefault="00187B0B" w:rsidP="003D3A2E">
      <w:pPr>
        <w:pStyle w:val="Akapitzlist"/>
        <w:spacing w:after="0"/>
        <w:rPr>
          <w:rFonts w:asciiTheme="minorHAnsi" w:hAnsiTheme="minorHAnsi" w:cstheme="minorHAnsi"/>
          <w:sz w:val="20"/>
          <w:szCs w:val="20"/>
          <w:lang w:eastAsia="pl-PL"/>
        </w:rPr>
      </w:pPr>
      <w:r w:rsidRPr="0003084F">
        <w:rPr>
          <w:rFonts w:asciiTheme="minorHAnsi" w:hAnsiTheme="minorHAnsi" w:cstheme="minorHAnsi"/>
          <w:i/>
          <w:sz w:val="20"/>
          <w:szCs w:val="20"/>
          <w:lang w:eastAsia="pl-PL"/>
        </w:rPr>
        <w:t>(uzupeł</w:t>
      </w:r>
      <w:r w:rsidR="003D3A2E" w:rsidRPr="0003084F">
        <w:rPr>
          <w:rFonts w:asciiTheme="minorHAnsi" w:hAnsiTheme="minorHAnsi" w:cstheme="minorHAnsi"/>
          <w:i/>
          <w:sz w:val="20"/>
          <w:szCs w:val="20"/>
          <w:lang w:eastAsia="pl-PL"/>
        </w:rPr>
        <w:t>nić - jeśli dotyczy)</w:t>
      </w:r>
      <w:r w:rsidR="003D3A2E" w:rsidRPr="003D3A2E">
        <w:rPr>
          <w:rFonts w:asciiTheme="minorHAnsi" w:hAnsiTheme="minorHAnsi" w:cstheme="minorHAnsi"/>
          <w:sz w:val="20"/>
          <w:szCs w:val="20"/>
          <w:lang w:eastAsia="pl-PL"/>
        </w:rPr>
        <w:t xml:space="preserve">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75FB2">
        <w:rPr>
          <w:rFonts w:asciiTheme="minorHAnsi" w:hAnsiTheme="minorHAnsi" w:cstheme="minorHAnsi"/>
          <w:sz w:val="20"/>
          <w:szCs w:val="20"/>
          <w:lang w:eastAsia="pl-PL"/>
        </w:rPr>
      </w:r>
      <w:r w:rsidR="00B75FB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w:t>
      </w:r>
      <w:r w:rsidR="007110EC" w:rsidRPr="0003084F">
        <w:rPr>
          <w:rFonts w:asciiTheme="minorHAnsi" w:hAnsiTheme="minorHAnsi" w:cstheme="minorHAnsi"/>
          <w:i/>
          <w:sz w:val="20"/>
          <w:szCs w:val="20"/>
          <w:lang w:eastAsia="pl-PL"/>
        </w:rPr>
        <w:t xml:space="preserve">przekazać jako </w:t>
      </w:r>
      <w:r w:rsidR="00976F05" w:rsidRPr="0003084F">
        <w:rPr>
          <w:rFonts w:asciiTheme="minorHAnsi" w:hAnsiTheme="minorHAnsi" w:cstheme="minorHAnsi"/>
          <w:i/>
          <w:sz w:val="20"/>
          <w:szCs w:val="20"/>
          <w:lang w:eastAsia="pl-PL"/>
        </w:rPr>
        <w:t>odrębny</w:t>
      </w:r>
      <w:r w:rsidR="007110EC" w:rsidRPr="0003084F">
        <w:rPr>
          <w:rFonts w:asciiTheme="minorHAnsi" w:hAnsiTheme="minorHAnsi" w:cstheme="minorHAnsi"/>
          <w:i/>
          <w:sz w:val="20"/>
          <w:szCs w:val="20"/>
          <w:lang w:eastAsia="pl-PL"/>
        </w:rPr>
        <w:t xml:space="preserve"> podpisany</w:t>
      </w:r>
      <w:r w:rsidR="00976F05" w:rsidRPr="0003084F">
        <w:rPr>
          <w:rFonts w:asciiTheme="minorHAnsi" w:hAnsiTheme="minorHAnsi" w:cstheme="minorHAnsi"/>
          <w:i/>
          <w:sz w:val="20"/>
          <w:szCs w:val="20"/>
          <w:lang w:eastAsia="pl-PL"/>
        </w:rPr>
        <w:t xml:space="preserve"> dokument</w:t>
      </w:r>
      <w:r w:rsidR="00A50A98">
        <w:rPr>
          <w:rFonts w:asciiTheme="minorHAnsi" w:hAnsiTheme="minorHAnsi" w:cstheme="minorHAnsi"/>
          <w:i/>
          <w:sz w:val="20"/>
          <w:szCs w:val="20"/>
          <w:lang w:eastAsia="pl-PL"/>
        </w:rPr>
        <w:t xml:space="preserve"> np. pdf</w:t>
      </w:r>
      <w:r w:rsidR="007110EC" w:rsidRPr="0003084F">
        <w:rPr>
          <w:rFonts w:asciiTheme="minorHAnsi" w:hAnsiTheme="minorHAnsi" w:cstheme="minorHAnsi"/>
          <w:i/>
          <w:sz w:val="20"/>
          <w:szCs w:val="20"/>
          <w:lang w:eastAsia="pl-PL"/>
        </w:rPr>
        <w:t>- jeśli dotyczy</w:t>
      </w:r>
      <w:r w:rsidR="00976F05" w:rsidRPr="0003084F">
        <w:rPr>
          <w:rFonts w:asciiTheme="minorHAnsi" w:hAnsiTheme="minorHAnsi" w:cstheme="minorHAnsi"/>
          <w: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1BC123B3" w:rsidR="00D14E47"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B8348F7" w14:textId="29868ADB" w:rsidR="00395D1A" w:rsidRPr="00395D1A" w:rsidRDefault="00395D1A" w:rsidP="00A50A98">
      <w:pPr>
        <w:numPr>
          <w:ilvl w:val="2"/>
          <w:numId w:val="40"/>
        </w:numPr>
        <w:spacing w:after="120" w:line="276" w:lineRule="auto"/>
        <w:ind w:left="851" w:right="402" w:hanging="425"/>
        <w:rPr>
          <w:rFonts w:asciiTheme="minorHAnsi" w:hAnsiTheme="minorHAnsi" w:cstheme="minorHAnsi"/>
          <w:sz w:val="20"/>
          <w:szCs w:val="20"/>
        </w:rPr>
      </w:pPr>
      <w:r w:rsidRPr="004B415B">
        <w:rPr>
          <w:rFonts w:asciiTheme="minorHAnsi" w:hAnsiTheme="minorHAnsi" w:cstheme="minorHAnsi"/>
          <w:sz w:val="20"/>
          <w:szCs w:val="20"/>
        </w:rPr>
        <w:t>Rachunek bankowy Wykonawcy, na który ma być przekazane wynagrodzenie w ramach zawartej umowy: ………………………………………………… w Banku ………………………………….</w:t>
      </w:r>
    </w:p>
    <w:p w14:paraId="59D3B9F9" w14:textId="3E9AAC63"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53640CD" w14:textId="3930B59B"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3" w:name="_Toc74857824"/>
      <w:bookmarkStart w:id="4" w:name="_Toc79664050"/>
    </w:p>
    <w:p w14:paraId="4F4D80B1" w14:textId="540A79CB"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5"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3"/>
      <w:bookmarkEnd w:id="4"/>
      <w:r w:rsidR="003F62A6" w:rsidRPr="003D3A2E">
        <w:rPr>
          <w:rFonts w:asciiTheme="minorHAnsi" w:hAnsiTheme="minorHAnsi" w:cstheme="minorHAnsi"/>
          <w:sz w:val="20"/>
          <w:szCs w:val="20"/>
          <w:u w:val="single"/>
        </w:rPr>
        <w:t xml:space="preserve"> ORAZ SPEŁNENIU WARUNKÓW UDZIAŁU W POSTĘPOWANIU </w:t>
      </w:r>
      <w:bookmarkEnd w:id="5"/>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50D03F60" w14:textId="77777777" w:rsidR="00680C3C" w:rsidRPr="00680C3C" w:rsidRDefault="00680C3C" w:rsidP="00680C3C">
      <w:pPr>
        <w:spacing w:before="0" w:line="276" w:lineRule="auto"/>
        <w:jc w:val="center"/>
        <w:rPr>
          <w:rFonts w:ascii="Calibri" w:hAnsi="Calibri"/>
          <w:b/>
          <w:sz w:val="20"/>
          <w:szCs w:val="20"/>
        </w:rPr>
      </w:pPr>
      <w:bookmarkStart w:id="6" w:name="_Hlk129247086"/>
      <w:r w:rsidRPr="00680C3C">
        <w:rPr>
          <w:rFonts w:ascii="Calibri" w:hAnsi="Calibri"/>
          <w:b/>
          <w:sz w:val="20"/>
          <w:szCs w:val="20"/>
        </w:rPr>
        <w:t>Zakup usług wsparcia dla Systemu MDM w GK ENEA</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6"/>
          <w:p w14:paraId="740B2881" w14:textId="77777777" w:rsidR="00BC50B7" w:rsidRPr="00BC50B7" w:rsidRDefault="00BC50B7" w:rsidP="002776C2">
            <w:pPr>
              <w:numPr>
                <w:ilvl w:val="0"/>
                <w:numId w:val="4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2776C2">
            <w:pPr>
              <w:numPr>
                <w:ilvl w:val="0"/>
                <w:numId w:val="4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75FB2">
              <w:rPr>
                <w:rFonts w:cstheme="minorHAnsi"/>
                <w:sz w:val="20"/>
                <w:szCs w:val="20"/>
              </w:rPr>
            </w:r>
            <w:r w:rsidR="00B75FB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75FB2">
              <w:rPr>
                <w:rFonts w:cstheme="minorHAnsi"/>
                <w:sz w:val="20"/>
                <w:szCs w:val="20"/>
              </w:rPr>
            </w:r>
            <w:r w:rsidR="00B75FB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06F13603"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 ciągu ostatnich 3 lat przed upływem terminu składania Ofert w sposób inny niż wskazany w </w:t>
            </w:r>
            <w:r w:rsidR="004A0E18">
              <w:rPr>
                <w:rFonts w:asciiTheme="minorHAnsi" w:eastAsiaTheme="minorHAnsi" w:hAnsiTheme="minorHAnsi" w:cstheme="minorHAnsi"/>
                <w:sz w:val="20"/>
                <w:szCs w:val="20"/>
                <w:lang w:eastAsia="en-US"/>
              </w:rPr>
              <w:t>pkt</w:t>
            </w:r>
            <w:r w:rsidR="00FF06C3">
              <w:rPr>
                <w:rFonts w:asciiTheme="minorHAnsi" w:eastAsiaTheme="minorHAnsi" w:hAnsiTheme="minorHAnsi" w:cstheme="minorHAnsi"/>
                <w:sz w:val="20"/>
                <w:szCs w:val="20"/>
                <w:lang w:eastAsia="en-US"/>
              </w:rPr>
              <w:t xml:space="preserve"> </w:t>
            </w:r>
            <w:r w:rsidRPr="00BC50B7">
              <w:rPr>
                <w:rFonts w:asciiTheme="minorHAnsi" w:eastAsiaTheme="minorHAnsi" w:hAnsiTheme="minorHAnsi" w:cstheme="minorHAnsi"/>
                <w:sz w:val="20"/>
                <w:szCs w:val="20"/>
                <w:lang w:eastAsia="en-US"/>
              </w:rPr>
              <w: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355C9A4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2776C2">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2776C2">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2776C2">
            <w:pPr>
              <w:numPr>
                <w:ilvl w:val="0"/>
                <w:numId w:val="85"/>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2776C2">
            <w:pPr>
              <w:numPr>
                <w:ilvl w:val="0"/>
                <w:numId w:val="85"/>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2776C2">
            <w:pPr>
              <w:numPr>
                <w:ilvl w:val="0"/>
                <w:numId w:val="42"/>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2776C2">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5"/>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2776C2">
            <w:pPr>
              <w:numPr>
                <w:ilvl w:val="0"/>
                <w:numId w:val="86"/>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2776C2">
            <w:pPr>
              <w:numPr>
                <w:ilvl w:val="0"/>
                <w:numId w:val="86"/>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2776C2">
            <w:pPr>
              <w:numPr>
                <w:ilvl w:val="0"/>
                <w:numId w:val="42"/>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58BC2DE9" w14:textId="77777777" w:rsidR="00BC50B7" w:rsidRDefault="00BC50B7" w:rsidP="00BC50B7">
            <w:pPr>
              <w:spacing w:before="0" w:line="276" w:lineRule="auto"/>
              <w:ind w:left="447"/>
              <w:contextualSpacing/>
              <w:rPr>
                <w:rFonts w:asciiTheme="minorHAnsi" w:hAnsiTheme="minorHAnsi" w:cstheme="minorHAnsi"/>
                <w:sz w:val="16"/>
                <w:szCs w:val="16"/>
                <w:shd w:val="clear" w:color="auto" w:fill="FFFFFF"/>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p w14:paraId="7F6E6E13" w14:textId="77777777" w:rsidR="0025485F" w:rsidRDefault="0025485F" w:rsidP="00BC50B7">
            <w:pPr>
              <w:spacing w:before="0" w:line="276" w:lineRule="auto"/>
              <w:ind w:left="447"/>
              <w:contextualSpacing/>
              <w:rPr>
                <w:rFonts w:asciiTheme="minorHAnsi" w:hAnsiTheme="minorHAnsi" w:cstheme="minorHAnsi"/>
                <w:sz w:val="16"/>
                <w:szCs w:val="16"/>
                <w:shd w:val="clear" w:color="auto" w:fill="FFFFFF"/>
                <w:lang w:eastAsia="en-US"/>
              </w:rPr>
            </w:pPr>
          </w:p>
          <w:p w14:paraId="7FD67E3D" w14:textId="77777777" w:rsidR="0025485F" w:rsidRDefault="0025485F" w:rsidP="00BC50B7">
            <w:pPr>
              <w:spacing w:before="0" w:line="276" w:lineRule="auto"/>
              <w:ind w:left="447"/>
              <w:contextualSpacing/>
              <w:rPr>
                <w:rFonts w:asciiTheme="minorHAnsi" w:hAnsiTheme="minorHAnsi" w:cstheme="minorHAnsi"/>
                <w:sz w:val="16"/>
                <w:szCs w:val="16"/>
                <w:shd w:val="clear" w:color="auto" w:fill="FFFFFF"/>
                <w:lang w:eastAsia="en-US"/>
              </w:rPr>
            </w:pPr>
          </w:p>
          <w:p w14:paraId="43A21BA7" w14:textId="77777777" w:rsidR="0025485F" w:rsidRDefault="0025485F" w:rsidP="00BC50B7">
            <w:pPr>
              <w:spacing w:before="0" w:line="276" w:lineRule="auto"/>
              <w:ind w:left="447"/>
              <w:contextualSpacing/>
              <w:rPr>
                <w:rFonts w:asciiTheme="minorHAnsi" w:hAnsiTheme="minorHAnsi" w:cstheme="minorHAnsi"/>
                <w:sz w:val="16"/>
                <w:szCs w:val="16"/>
                <w:shd w:val="clear" w:color="auto" w:fill="FFFFFF"/>
                <w:lang w:eastAsia="en-US"/>
              </w:rPr>
            </w:pPr>
          </w:p>
          <w:p w14:paraId="4B2DA03D" w14:textId="77777777" w:rsidR="0025485F" w:rsidRDefault="0025485F" w:rsidP="00BC50B7">
            <w:pPr>
              <w:spacing w:before="0" w:line="276" w:lineRule="auto"/>
              <w:ind w:left="447"/>
              <w:contextualSpacing/>
              <w:rPr>
                <w:rFonts w:asciiTheme="minorHAnsi" w:hAnsiTheme="minorHAnsi" w:cstheme="minorHAnsi"/>
                <w:sz w:val="16"/>
                <w:szCs w:val="16"/>
                <w:shd w:val="clear" w:color="auto" w:fill="FFFFFF"/>
                <w:lang w:eastAsia="en-US"/>
              </w:rPr>
            </w:pPr>
          </w:p>
          <w:p w14:paraId="134EA7AC" w14:textId="13B2BDF2" w:rsidR="0025485F" w:rsidRPr="00BC50B7" w:rsidRDefault="0025485F" w:rsidP="00BC50B7">
            <w:pPr>
              <w:spacing w:before="0" w:line="276" w:lineRule="auto"/>
              <w:ind w:left="447"/>
              <w:contextualSpacing/>
              <w:rPr>
                <w:rFonts w:asciiTheme="minorHAnsi" w:eastAsiaTheme="minorHAnsi" w:hAnsiTheme="minorHAnsi" w:cstheme="minorHAnsi"/>
                <w:sz w:val="20"/>
                <w:szCs w:val="20"/>
                <w:lang w:eastAsia="en-US"/>
              </w:rPr>
            </w:pP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75FB2">
              <w:rPr>
                <w:rFonts w:asciiTheme="minorHAnsi" w:hAnsiTheme="minorHAnsi" w:cstheme="minorHAnsi"/>
                <w:sz w:val="20"/>
                <w:szCs w:val="20"/>
                <w:lang w:eastAsia="en-US"/>
              </w:rPr>
            </w:r>
            <w:r w:rsidR="00B75FB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776C2">
            <w:pPr>
              <w:numPr>
                <w:ilvl w:val="0"/>
                <w:numId w:val="4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3392E38D" w:rsidR="00BC50B7" w:rsidRPr="003C0D13" w:rsidRDefault="00BC50B7" w:rsidP="002776C2">
            <w:pPr>
              <w:numPr>
                <w:ilvl w:val="0"/>
                <w:numId w:val="45"/>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395D1A">
              <w:rPr>
                <w:rFonts w:asciiTheme="minorHAnsi" w:eastAsiaTheme="minorHAnsi" w:hAnsiTheme="minorHAnsi" w:cstheme="minorHAnsi"/>
                <w:i/>
                <w:sz w:val="20"/>
                <w:szCs w:val="20"/>
                <w:lang w:eastAsia="en-US"/>
              </w:rPr>
              <w:t>Us</w:t>
            </w:r>
            <w:r w:rsidR="00B84183">
              <w:rPr>
                <w:rFonts w:asciiTheme="minorHAnsi" w:eastAsiaTheme="minorHAnsi" w:hAnsiTheme="minorHAnsi" w:cstheme="minorHAnsi"/>
                <w:i/>
                <w:sz w:val="20"/>
                <w:szCs w:val="20"/>
                <w:lang w:eastAsia="en-US"/>
              </w:rPr>
              <w:t>ł</w:t>
            </w:r>
            <w:r w:rsidR="00395D1A">
              <w:rPr>
                <w:rFonts w:asciiTheme="minorHAnsi" w:eastAsiaTheme="minorHAnsi" w:hAnsiTheme="minorHAnsi" w:cstheme="minorHAnsi"/>
                <w:i/>
                <w:sz w:val="20"/>
                <w:szCs w:val="20"/>
                <w:lang w:eastAsia="en-US"/>
              </w:rPr>
              <w:t>ug</w:t>
            </w:r>
            <w:r w:rsidR="0025485F">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Podobnych wykonanych</w:t>
            </w:r>
            <w:r w:rsidR="00B84183">
              <w:rPr>
                <w:rFonts w:asciiTheme="minorHAnsi" w:eastAsiaTheme="minorHAnsi" w:hAnsiTheme="minorHAnsi" w:cstheme="minorHAnsi"/>
                <w:i/>
                <w:sz w:val="20"/>
                <w:szCs w:val="20"/>
                <w:lang w:eastAsia="en-US"/>
              </w:rPr>
              <w:t>/wykonywanych</w:t>
            </w:r>
            <w:r w:rsidRPr="003C0D13">
              <w:rPr>
                <w:rFonts w:asciiTheme="minorHAnsi" w:eastAsiaTheme="minorHAnsi" w:hAnsiTheme="minorHAnsi" w:cstheme="minorHAnsi"/>
                <w:i/>
                <w:sz w:val="20"/>
                <w:szCs w:val="20"/>
                <w:lang w:eastAsia="en-US"/>
              </w:rPr>
              <w:t xml:space="preserve"> w okresie ostatnich 3 lat przed upływem terminu składania Ofert, z podaniem ich przedmiotu, dat wykonania i podmiotów, na rzecz których </w:t>
            </w:r>
            <w:r w:rsidR="00395D1A">
              <w:rPr>
                <w:rFonts w:asciiTheme="minorHAnsi" w:eastAsiaTheme="minorHAnsi" w:hAnsiTheme="minorHAnsi" w:cstheme="minorHAnsi"/>
                <w:i/>
                <w:sz w:val="20"/>
                <w:szCs w:val="20"/>
                <w:lang w:eastAsia="en-US"/>
              </w:rPr>
              <w:t>Usługi</w:t>
            </w:r>
            <w:r w:rsidR="00B2372D" w:rsidRPr="003C0D13">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 xml:space="preserve">zostały wykonane – zgodnie z pkt </w:t>
            </w:r>
            <w:r w:rsidR="00395D1A">
              <w:rPr>
                <w:rFonts w:asciiTheme="minorHAnsi" w:eastAsiaTheme="minorHAnsi" w:hAnsiTheme="minorHAnsi" w:cstheme="minorHAnsi"/>
                <w:i/>
                <w:sz w:val="20"/>
                <w:szCs w:val="20"/>
                <w:lang w:eastAsia="en-US"/>
              </w:rPr>
              <w:t>7</w:t>
            </w:r>
            <w:r w:rsidRPr="003C0D13">
              <w:rPr>
                <w:rFonts w:asciiTheme="minorHAnsi" w:eastAsiaTheme="minorHAnsi" w:hAnsiTheme="minorHAnsi" w:cstheme="minorHAnsi"/>
                <w:i/>
                <w:sz w:val="20"/>
                <w:szCs w:val="20"/>
                <w:lang w:eastAsia="en-US"/>
              </w:rPr>
              <w:t>.</w:t>
            </w:r>
            <w:r w:rsidR="0025485F">
              <w:rPr>
                <w:rFonts w:asciiTheme="minorHAnsi" w:eastAsiaTheme="minorHAnsi" w:hAnsiTheme="minorHAnsi" w:cstheme="minorHAnsi"/>
                <w:i/>
                <w:sz w:val="20"/>
                <w:szCs w:val="20"/>
                <w:lang w:eastAsia="en-US"/>
              </w:rPr>
              <w:t>2</w:t>
            </w:r>
            <w:r w:rsidR="00625E82" w:rsidRPr="003C0D13">
              <w:rPr>
                <w:rFonts w:asciiTheme="minorHAnsi" w:eastAsiaTheme="minorHAnsi" w:hAnsiTheme="minorHAnsi" w:cstheme="minorHAnsi"/>
                <w:i/>
                <w:sz w:val="20"/>
                <w:szCs w:val="20"/>
                <w:lang w:eastAsia="en-US"/>
              </w:rPr>
              <w:t>.1</w:t>
            </w:r>
            <w:r w:rsidR="00FF06C3">
              <w:rPr>
                <w:rFonts w:asciiTheme="minorHAnsi" w:eastAsiaTheme="minorHAnsi" w:hAnsiTheme="minorHAnsi" w:cstheme="minorHAnsi"/>
                <w:i/>
                <w:sz w:val="20"/>
                <w:szCs w:val="20"/>
                <w:lang w:eastAsia="en-US"/>
              </w:rPr>
              <w:t>.</w:t>
            </w:r>
            <w:r w:rsidR="00F269DC" w:rsidRPr="003C0D13">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539B4604" w:rsidR="00BC50B7" w:rsidRPr="003C0D13" w:rsidRDefault="00BC50B7" w:rsidP="002776C2">
            <w:pPr>
              <w:numPr>
                <w:ilvl w:val="0"/>
                <w:numId w:val="45"/>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84183">
              <w:rPr>
                <w:rFonts w:asciiTheme="minorHAnsi" w:eastAsiaTheme="minorHAnsi" w:hAnsiTheme="minorHAnsi" w:cstheme="minorHAnsi"/>
                <w:i/>
                <w:sz w:val="20"/>
                <w:szCs w:val="20"/>
                <w:lang w:eastAsia="en-US"/>
              </w:rPr>
              <w:t>Usług</w:t>
            </w:r>
            <w:r w:rsidR="00B2372D" w:rsidRPr="003C0D13">
              <w:rPr>
                <w:rFonts w:asciiTheme="minorHAnsi" w:eastAsiaTheme="minorHAnsi" w:hAnsiTheme="minorHAnsi" w:cstheme="minorHAnsi"/>
                <w:i/>
                <w:sz w:val="20"/>
                <w:szCs w:val="20"/>
                <w:lang w:eastAsia="en-US"/>
              </w:rPr>
              <w:t xml:space="preserve"> Podobnych</w:t>
            </w:r>
            <w:r w:rsidR="00C5650E">
              <w:rPr>
                <w:rFonts w:asciiTheme="minorHAnsi" w:eastAsiaTheme="minorHAnsi" w:hAnsiTheme="minorHAnsi" w:cstheme="minorHAnsi"/>
                <w:i/>
                <w:sz w:val="20"/>
                <w:szCs w:val="20"/>
                <w:lang w:eastAsia="en-US"/>
              </w:rPr>
              <w:t>;</w:t>
            </w:r>
          </w:p>
        </w:tc>
        <w:tc>
          <w:tcPr>
            <w:tcW w:w="2584" w:type="dxa"/>
            <w:vAlign w:val="center"/>
          </w:tcPr>
          <w:p w14:paraId="2E72D6BC" w14:textId="77777777" w:rsidR="0025485F" w:rsidRDefault="0025485F" w:rsidP="00BC50B7">
            <w:pPr>
              <w:spacing w:before="0" w:line="276" w:lineRule="auto"/>
              <w:ind w:left="-65"/>
              <w:contextualSpacing/>
              <w:jc w:val="center"/>
              <w:rPr>
                <w:rFonts w:asciiTheme="minorHAnsi" w:hAnsiTheme="minorHAnsi" w:cstheme="minorHAnsi"/>
                <w:iCs/>
                <w:sz w:val="20"/>
                <w:szCs w:val="20"/>
                <w:lang w:eastAsia="en-US"/>
              </w:rPr>
            </w:pPr>
          </w:p>
          <w:p w14:paraId="2940D205" w14:textId="342C9C3E"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25485F" w:rsidRPr="00BC50B7" w14:paraId="792C390C" w14:textId="77777777" w:rsidTr="00BC50B7">
        <w:tc>
          <w:tcPr>
            <w:tcW w:w="6478" w:type="dxa"/>
            <w:vAlign w:val="center"/>
          </w:tcPr>
          <w:p w14:paraId="22E6AEB7" w14:textId="42337C6F" w:rsidR="0025485F" w:rsidRPr="00A50A98" w:rsidRDefault="00C5650E" w:rsidP="005C16B0">
            <w:pPr>
              <w:pStyle w:val="Akapitzlist"/>
              <w:numPr>
                <w:ilvl w:val="0"/>
                <w:numId w:val="45"/>
              </w:numPr>
              <w:jc w:val="both"/>
              <w:rPr>
                <w:rFonts w:asciiTheme="minorHAnsi" w:eastAsiaTheme="minorHAnsi" w:hAnsiTheme="minorHAnsi" w:cstheme="minorHAnsi"/>
                <w:i/>
                <w:sz w:val="20"/>
                <w:szCs w:val="20"/>
              </w:rPr>
            </w:pPr>
            <w:r w:rsidRPr="00C5650E">
              <w:rPr>
                <w:rFonts w:asciiTheme="minorHAnsi" w:eastAsiaTheme="minorHAnsi" w:hAnsiTheme="minorHAnsi" w:cstheme="minorHAnsi"/>
                <w:i/>
                <w:sz w:val="20"/>
                <w:szCs w:val="20"/>
              </w:rPr>
              <w:t xml:space="preserve">status oficjalnego partnera firmy </w:t>
            </w:r>
            <w:proofErr w:type="spellStart"/>
            <w:r w:rsidRPr="00C5650E">
              <w:rPr>
                <w:rFonts w:asciiTheme="minorHAnsi" w:eastAsiaTheme="minorHAnsi" w:hAnsiTheme="minorHAnsi" w:cstheme="minorHAnsi"/>
                <w:i/>
                <w:sz w:val="20"/>
                <w:szCs w:val="20"/>
              </w:rPr>
              <w:t>Omnissa</w:t>
            </w:r>
            <w:proofErr w:type="spellEnd"/>
            <w:r w:rsidRPr="00C5650E">
              <w:rPr>
                <w:rFonts w:asciiTheme="minorHAnsi" w:eastAsiaTheme="minorHAnsi" w:hAnsiTheme="minorHAnsi" w:cstheme="minorHAnsi"/>
                <w:i/>
                <w:sz w:val="20"/>
                <w:szCs w:val="20"/>
              </w:rPr>
              <w:t xml:space="preserve"> – producenta Systemu MDM (dalej: Producent) na poziomie minimum Principal w zakresie </w:t>
            </w:r>
            <w:proofErr w:type="spellStart"/>
            <w:r w:rsidRPr="00C5650E">
              <w:rPr>
                <w:rFonts w:asciiTheme="minorHAnsi" w:eastAsiaTheme="minorHAnsi" w:hAnsiTheme="minorHAnsi" w:cstheme="minorHAnsi"/>
                <w:i/>
                <w:sz w:val="20"/>
                <w:szCs w:val="20"/>
              </w:rPr>
              <w:t>Mobility</w:t>
            </w:r>
            <w:proofErr w:type="spellEnd"/>
            <w:r w:rsidRPr="00C5650E">
              <w:rPr>
                <w:rFonts w:asciiTheme="minorHAnsi" w:eastAsiaTheme="minorHAnsi" w:hAnsiTheme="minorHAnsi" w:cstheme="minorHAnsi"/>
                <w:i/>
                <w:sz w:val="20"/>
                <w:szCs w:val="20"/>
              </w:rPr>
              <w:t xml:space="preserve"> Management</w:t>
            </w:r>
            <w:r>
              <w:rPr>
                <w:rFonts w:asciiTheme="minorHAnsi" w:eastAsiaTheme="minorHAnsi" w:hAnsiTheme="minorHAnsi" w:cstheme="minorHAnsi"/>
                <w:i/>
                <w:sz w:val="20"/>
                <w:szCs w:val="20"/>
              </w:rPr>
              <w:t xml:space="preserve"> – </w:t>
            </w:r>
            <w:r w:rsidR="00B84183">
              <w:rPr>
                <w:rFonts w:asciiTheme="minorHAnsi" w:eastAsiaTheme="minorHAnsi" w:hAnsiTheme="minorHAnsi" w:cstheme="minorHAnsi"/>
                <w:i/>
                <w:sz w:val="20"/>
                <w:szCs w:val="20"/>
              </w:rPr>
              <w:t xml:space="preserve"> </w:t>
            </w:r>
            <w:r w:rsidR="0025485F" w:rsidRPr="00A50A98">
              <w:rPr>
                <w:rFonts w:asciiTheme="minorHAnsi" w:eastAsiaTheme="minorHAnsi" w:hAnsiTheme="minorHAnsi" w:cstheme="minorHAnsi"/>
                <w:i/>
                <w:sz w:val="20"/>
                <w:szCs w:val="20"/>
              </w:rPr>
              <w:t xml:space="preserve">zgodnie z pkt </w:t>
            </w:r>
            <w:r w:rsidR="00B84183">
              <w:rPr>
                <w:rFonts w:asciiTheme="minorHAnsi" w:eastAsiaTheme="minorHAnsi" w:hAnsiTheme="minorHAnsi" w:cstheme="minorHAnsi"/>
                <w:i/>
                <w:sz w:val="20"/>
                <w:szCs w:val="20"/>
              </w:rPr>
              <w:t>7</w:t>
            </w:r>
            <w:r w:rsidR="0025485F" w:rsidRPr="00A50A98">
              <w:rPr>
                <w:rFonts w:asciiTheme="minorHAnsi" w:eastAsiaTheme="minorHAnsi" w:hAnsiTheme="minorHAnsi" w:cstheme="minorHAnsi"/>
                <w:i/>
                <w:sz w:val="20"/>
                <w:szCs w:val="20"/>
              </w:rPr>
              <w:t>.2.2. WZ;</w:t>
            </w:r>
          </w:p>
        </w:tc>
        <w:tc>
          <w:tcPr>
            <w:tcW w:w="2584" w:type="dxa"/>
            <w:vAlign w:val="center"/>
          </w:tcPr>
          <w:p w14:paraId="691C33ED" w14:textId="77777777" w:rsidR="0025485F" w:rsidRDefault="0025485F" w:rsidP="0025485F">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06C97222" w14:textId="77777777" w:rsidR="0025485F" w:rsidRPr="00BC50B7" w:rsidRDefault="0025485F" w:rsidP="00BC50B7">
            <w:pPr>
              <w:spacing w:before="0" w:line="276" w:lineRule="auto"/>
              <w:ind w:left="-65"/>
              <w:contextualSpacing/>
              <w:jc w:val="center"/>
              <w:rPr>
                <w:rFonts w:asciiTheme="minorHAnsi" w:hAnsiTheme="minorHAnsi" w:cstheme="minorHAnsi"/>
                <w:iCs/>
                <w:sz w:val="20"/>
                <w:szCs w:val="20"/>
                <w:lang w:eastAsia="en-US"/>
              </w:rPr>
            </w:pPr>
          </w:p>
        </w:tc>
      </w:tr>
      <w:tr w:rsidR="00C5650E" w:rsidRPr="00BC50B7" w14:paraId="5E17DFD4" w14:textId="77777777" w:rsidTr="00BC50B7">
        <w:tc>
          <w:tcPr>
            <w:tcW w:w="6478" w:type="dxa"/>
            <w:vAlign w:val="center"/>
          </w:tcPr>
          <w:p w14:paraId="2492B0FE" w14:textId="6EB1D400" w:rsidR="00C5650E" w:rsidRPr="00C5650E" w:rsidRDefault="00C5650E" w:rsidP="005C16B0">
            <w:pPr>
              <w:pStyle w:val="Akapitzlist"/>
              <w:numPr>
                <w:ilvl w:val="0"/>
                <w:numId w:val="45"/>
              </w:numPr>
              <w:jc w:val="both"/>
              <w:rPr>
                <w:rFonts w:asciiTheme="minorHAnsi" w:eastAsiaTheme="minorHAnsi" w:hAnsiTheme="minorHAnsi" w:cstheme="minorHAnsi"/>
                <w:i/>
                <w:sz w:val="20"/>
                <w:szCs w:val="20"/>
              </w:rPr>
            </w:pPr>
            <w:r>
              <w:rPr>
                <w:rFonts w:asciiTheme="minorHAnsi" w:eastAsiaTheme="minorHAnsi" w:hAnsiTheme="minorHAnsi" w:cstheme="minorHAnsi"/>
                <w:i/>
                <w:sz w:val="20"/>
                <w:szCs w:val="20"/>
              </w:rPr>
              <w:t>w</w:t>
            </w:r>
            <w:r w:rsidRPr="00C5650E">
              <w:rPr>
                <w:rFonts w:asciiTheme="minorHAnsi" w:eastAsiaTheme="minorHAnsi" w:hAnsiTheme="minorHAnsi" w:cstheme="minorHAnsi"/>
                <w:i/>
                <w:sz w:val="20"/>
                <w:szCs w:val="20"/>
              </w:rPr>
              <w:t>ykaz Zespołu Specjalistów,</w:t>
            </w:r>
            <w:r w:rsidRPr="005C16B0">
              <w:rPr>
                <w:i/>
              </w:rPr>
              <w:t xml:space="preserve"> w</w:t>
            </w:r>
            <w:r w:rsidRPr="00C5650E">
              <w:rPr>
                <w:rFonts w:asciiTheme="minorHAnsi" w:eastAsiaTheme="minorHAnsi" w:hAnsiTheme="minorHAnsi" w:cstheme="minorHAnsi"/>
                <w:i/>
                <w:sz w:val="20"/>
                <w:szCs w:val="20"/>
              </w:rPr>
              <w:t xml:space="preserve"> skład którego wchodzą minimum 3 (słownie: trzy) osoby zdol</w:t>
            </w:r>
            <w:r w:rsidRPr="00161B19">
              <w:rPr>
                <w:rFonts w:asciiTheme="minorHAnsi" w:eastAsiaTheme="minorHAnsi" w:hAnsiTheme="minorHAnsi" w:cstheme="minorHAnsi"/>
                <w:i/>
                <w:sz w:val="20"/>
                <w:szCs w:val="20"/>
              </w:rPr>
              <w:t>ne i uprawnione do świadczenia gwarancji i usług wsparcia Systemu MDM w konfiguracji On-</w:t>
            </w:r>
            <w:proofErr w:type="spellStart"/>
            <w:r w:rsidRPr="00161B19">
              <w:rPr>
                <w:rFonts w:asciiTheme="minorHAnsi" w:eastAsiaTheme="minorHAnsi" w:hAnsiTheme="minorHAnsi" w:cstheme="minorHAnsi"/>
                <w:i/>
                <w:sz w:val="20"/>
                <w:szCs w:val="20"/>
              </w:rPr>
              <w:t>Premise</w:t>
            </w:r>
            <w:proofErr w:type="spellEnd"/>
            <w:r>
              <w:rPr>
                <w:rFonts w:asciiTheme="minorHAnsi" w:eastAsiaTheme="minorHAnsi" w:hAnsiTheme="minorHAnsi" w:cstheme="minorHAnsi"/>
                <w:i/>
                <w:sz w:val="20"/>
                <w:szCs w:val="20"/>
              </w:rPr>
              <w:t xml:space="preserve"> – zgodnie z </w:t>
            </w:r>
            <w:r w:rsidR="004A0E18">
              <w:rPr>
                <w:rFonts w:asciiTheme="minorHAnsi" w:eastAsiaTheme="minorHAnsi" w:hAnsiTheme="minorHAnsi" w:cstheme="minorHAnsi"/>
                <w:i/>
                <w:sz w:val="20"/>
                <w:szCs w:val="20"/>
              </w:rPr>
              <w:t>pkt</w:t>
            </w:r>
            <w:r>
              <w:rPr>
                <w:rFonts w:asciiTheme="minorHAnsi" w:eastAsiaTheme="minorHAnsi" w:hAnsiTheme="minorHAnsi" w:cstheme="minorHAnsi"/>
                <w:i/>
                <w:sz w:val="20"/>
                <w:szCs w:val="20"/>
              </w:rPr>
              <w:t xml:space="preserve"> 7.2.3. WZ;</w:t>
            </w:r>
          </w:p>
        </w:tc>
        <w:tc>
          <w:tcPr>
            <w:tcW w:w="2584" w:type="dxa"/>
            <w:vAlign w:val="center"/>
          </w:tcPr>
          <w:p w14:paraId="2A9CD804" w14:textId="3245DC8C" w:rsidR="00C5650E" w:rsidRPr="00BC50B7" w:rsidRDefault="00C5650E" w:rsidP="00C5650E">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C5650E" w:rsidRPr="00BC50B7" w14:paraId="01CA7FF5" w14:textId="77777777" w:rsidTr="00BC50B7">
        <w:tc>
          <w:tcPr>
            <w:tcW w:w="6478" w:type="dxa"/>
            <w:vAlign w:val="center"/>
          </w:tcPr>
          <w:p w14:paraId="78342CC5" w14:textId="371EE5B5" w:rsidR="00C5650E" w:rsidRPr="00B84183" w:rsidRDefault="00C5650E" w:rsidP="005C16B0">
            <w:pPr>
              <w:pStyle w:val="Akapitzlist"/>
              <w:numPr>
                <w:ilvl w:val="0"/>
                <w:numId w:val="45"/>
              </w:numPr>
              <w:jc w:val="both"/>
              <w:rPr>
                <w:rFonts w:asciiTheme="minorHAnsi" w:eastAsiaTheme="minorHAnsi" w:hAnsiTheme="minorHAnsi" w:cstheme="minorHAnsi"/>
                <w:i/>
                <w:sz w:val="20"/>
                <w:szCs w:val="20"/>
              </w:rPr>
            </w:pPr>
            <w:r>
              <w:rPr>
                <w:rFonts w:asciiTheme="minorHAnsi" w:eastAsiaTheme="minorHAnsi" w:hAnsiTheme="minorHAnsi" w:cstheme="minorHAnsi"/>
                <w:i/>
                <w:sz w:val="20"/>
                <w:szCs w:val="20"/>
              </w:rPr>
              <w:t xml:space="preserve">dokumenty potwierdzające posiadanie przez Zespół Specjalistów wymaganego doświadczenia – zgodnie z </w:t>
            </w:r>
            <w:r w:rsidR="004A0E18">
              <w:rPr>
                <w:rFonts w:asciiTheme="minorHAnsi" w:eastAsiaTheme="minorHAnsi" w:hAnsiTheme="minorHAnsi" w:cstheme="minorHAnsi"/>
                <w:i/>
                <w:sz w:val="20"/>
                <w:szCs w:val="20"/>
              </w:rPr>
              <w:t>pkt</w:t>
            </w:r>
            <w:r>
              <w:rPr>
                <w:rFonts w:asciiTheme="minorHAnsi" w:eastAsiaTheme="minorHAnsi" w:hAnsiTheme="minorHAnsi" w:cstheme="minorHAnsi"/>
                <w:i/>
                <w:sz w:val="20"/>
                <w:szCs w:val="20"/>
              </w:rPr>
              <w:t xml:space="preserve"> 7.2.3. WZ</w:t>
            </w:r>
          </w:p>
        </w:tc>
        <w:tc>
          <w:tcPr>
            <w:tcW w:w="2584" w:type="dxa"/>
            <w:vAlign w:val="center"/>
          </w:tcPr>
          <w:p w14:paraId="04A67B07" w14:textId="154D3B0C" w:rsidR="00C5650E" w:rsidRPr="00BC50B7" w:rsidRDefault="00C5650E" w:rsidP="00C5650E">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75FB2">
              <w:rPr>
                <w:rFonts w:asciiTheme="minorHAnsi" w:hAnsiTheme="minorHAnsi" w:cstheme="minorHAnsi"/>
                <w:iCs/>
                <w:sz w:val="20"/>
                <w:szCs w:val="20"/>
                <w:lang w:eastAsia="en-US"/>
              </w:rPr>
            </w:r>
            <w:r w:rsidR="00B75FB2">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p w14:paraId="002839DA" w14:textId="77777777" w:rsidR="0025485F" w:rsidRDefault="0025485F" w:rsidP="00BC50B7">
      <w:pPr>
        <w:tabs>
          <w:tab w:val="left" w:pos="709"/>
        </w:tabs>
        <w:spacing w:before="0" w:line="276" w:lineRule="auto"/>
        <w:rPr>
          <w:rFonts w:asciiTheme="minorHAnsi" w:hAnsiTheme="minorHAnsi" w:cstheme="minorHAnsi"/>
          <w:b/>
          <w:sz w:val="20"/>
          <w:szCs w:val="20"/>
        </w:rPr>
      </w:pPr>
    </w:p>
    <w:p w14:paraId="53350B60" w14:textId="77777777" w:rsidR="0025485F" w:rsidRDefault="0025485F" w:rsidP="00BC50B7">
      <w:pPr>
        <w:tabs>
          <w:tab w:val="left" w:pos="709"/>
        </w:tabs>
        <w:spacing w:before="0" w:line="276" w:lineRule="auto"/>
        <w:rPr>
          <w:rFonts w:asciiTheme="minorHAnsi" w:hAnsiTheme="minorHAnsi" w:cstheme="minorHAnsi"/>
          <w:b/>
          <w:sz w:val="20"/>
          <w:szCs w:val="20"/>
        </w:rPr>
      </w:pPr>
    </w:p>
    <w:p w14:paraId="5D169B2D" w14:textId="4D806F27"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235FD49D" w:rsid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p w14:paraId="60304892" w14:textId="77777777" w:rsidR="00B84183" w:rsidRPr="00BC50B7" w:rsidRDefault="00B84183"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4C399700"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1E6FFE5" w14:textId="77777777" w:rsidR="00C5650E" w:rsidRPr="00594368" w:rsidRDefault="00C5650E" w:rsidP="00C5650E">
      <w:pPr>
        <w:pStyle w:val="Akapitzlist"/>
        <w:rPr>
          <w:rFonts w:eastAsiaTheme="minorHAnsi" w:cs="Calibri"/>
          <w:b/>
          <w:sz w:val="20"/>
          <w:szCs w:val="20"/>
        </w:rPr>
      </w:pPr>
    </w:p>
    <w:p w14:paraId="73AF3873" w14:textId="331180A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7" w:name="_Toc382495770"/>
      <w:bookmarkStart w:id="8" w:name="_Toc389210258"/>
      <w:bookmarkStart w:id="9" w:name="_Toc405293691"/>
      <w:bookmarkStart w:id="10" w:name="_Toc74857825"/>
      <w:bookmarkStart w:id="11" w:name="_Toc79664051"/>
      <w:bookmarkStart w:id="12" w:name="_Toc87341619"/>
      <w:bookmarkStart w:id="13" w:name="_Toc96426982"/>
      <w:bookmarkStart w:id="14" w:name="_Toc151554403"/>
      <w:r w:rsidRPr="003D3A2E">
        <w:rPr>
          <w:rFonts w:asciiTheme="minorHAnsi" w:hAnsiTheme="minorHAnsi" w:cstheme="minorHAnsi"/>
          <w:sz w:val="20"/>
          <w:szCs w:val="20"/>
          <w:u w:val="single"/>
        </w:rPr>
        <w:lastRenderedPageBreak/>
        <w:t>ZAŁĄCZNIK NR 3 – UPOWAŻNIENIE UDZIELONE PRZEZ WYKONAWCĘ</w:t>
      </w:r>
      <w:bookmarkEnd w:id="7"/>
      <w:bookmarkEnd w:id="8"/>
      <w:bookmarkEnd w:id="9"/>
      <w:bookmarkEnd w:id="10"/>
      <w:bookmarkEnd w:id="11"/>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2"/>
      <w:bookmarkEnd w:id="13"/>
      <w:bookmarkEnd w:id="14"/>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4216853" w14:textId="77777777" w:rsidR="00680C3C" w:rsidRPr="00680C3C" w:rsidRDefault="00680C3C" w:rsidP="00680C3C">
      <w:pPr>
        <w:tabs>
          <w:tab w:val="left" w:pos="709"/>
        </w:tabs>
        <w:spacing w:before="0" w:line="276" w:lineRule="auto"/>
        <w:jc w:val="center"/>
        <w:rPr>
          <w:rFonts w:ascii="Calibri" w:hAnsi="Calibri"/>
          <w:b/>
          <w:sz w:val="20"/>
          <w:szCs w:val="20"/>
        </w:rPr>
      </w:pPr>
      <w:r w:rsidRPr="00680C3C">
        <w:rPr>
          <w:rFonts w:ascii="Calibri" w:hAnsi="Calibri"/>
          <w:b/>
          <w:sz w:val="20"/>
          <w:szCs w:val="20"/>
        </w:rPr>
        <w:t>Zakup usług wsparcia dla Systemu MDM w GK ENEA</w:t>
      </w:r>
    </w:p>
    <w:p w14:paraId="61EDC507" w14:textId="77777777" w:rsidR="002A189B" w:rsidRDefault="002A189B"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5862AB52"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03E8B6B1"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5" w:name="_Toc382495771"/>
      <w:bookmarkStart w:id="16" w:name="_Toc389210259"/>
      <w:bookmarkStart w:id="17" w:name="_Toc405293692"/>
      <w:bookmarkStart w:id="18" w:name="_Toc74857826"/>
      <w:bookmarkStart w:id="19" w:name="_Toc79664052"/>
      <w:bookmarkStart w:id="20" w:name="_Toc87341620"/>
      <w:bookmarkStart w:id="21" w:name="_Toc96426983"/>
      <w:bookmarkStart w:id="22" w:name="_Toc151554404"/>
      <w:r w:rsidRPr="003D3A2E">
        <w:rPr>
          <w:rFonts w:asciiTheme="minorHAnsi" w:hAnsiTheme="minorHAnsi" w:cstheme="minorHAnsi"/>
          <w:sz w:val="20"/>
          <w:szCs w:val="20"/>
          <w:u w:val="single"/>
        </w:rPr>
        <w:lastRenderedPageBreak/>
        <w:t>ZAŁĄCZNIK NR 4 – OŚWIADCZENIE WYKONAWCY O ZACHOWANIU POUFNOŚCI</w:t>
      </w:r>
      <w:bookmarkEnd w:id="15"/>
      <w:bookmarkEnd w:id="16"/>
      <w:bookmarkEnd w:id="17"/>
      <w:bookmarkEnd w:id="18"/>
      <w:bookmarkEnd w:id="19"/>
      <w:r w:rsidRPr="003D3A2E">
        <w:rPr>
          <w:rFonts w:asciiTheme="minorHAnsi" w:hAnsiTheme="minorHAnsi" w:cstheme="minorHAnsi"/>
          <w:sz w:val="20"/>
          <w:szCs w:val="20"/>
          <w:u w:val="single"/>
        </w:rPr>
        <w:t xml:space="preserve"> </w:t>
      </w:r>
      <w:bookmarkEnd w:id="20"/>
      <w:bookmarkEnd w:id="21"/>
      <w:bookmarkEnd w:id="22"/>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6091F91B" w14:textId="77777777" w:rsidR="00680C3C" w:rsidRPr="00680C3C" w:rsidRDefault="00680C3C" w:rsidP="00680C3C">
      <w:pPr>
        <w:pStyle w:val="Tekstpodstawowy"/>
        <w:tabs>
          <w:tab w:val="left" w:pos="709"/>
        </w:tabs>
        <w:jc w:val="center"/>
        <w:rPr>
          <w:rFonts w:asciiTheme="minorHAnsi" w:hAnsiTheme="minorHAnsi" w:cstheme="minorHAnsi"/>
          <w:b/>
          <w:sz w:val="20"/>
          <w:szCs w:val="16"/>
        </w:rPr>
      </w:pPr>
      <w:r w:rsidRPr="00680C3C">
        <w:rPr>
          <w:rFonts w:asciiTheme="minorHAnsi" w:hAnsiTheme="minorHAnsi" w:cstheme="minorHAnsi"/>
          <w:b/>
          <w:sz w:val="20"/>
          <w:szCs w:val="16"/>
        </w:rPr>
        <w:t>Zakup usług wsparcia dla Systemu MDM w GK ENEA</w:t>
      </w:r>
    </w:p>
    <w:p w14:paraId="0AD11351" w14:textId="77777777" w:rsidR="002A189B" w:rsidRDefault="002A189B"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5C535E33"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6D8D9A9F"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3" w:name="_Toc93572223"/>
      <w:bookmarkStart w:id="24" w:name="_Toc151554405"/>
      <w:bookmarkStart w:id="25" w:name="_Toc382495774"/>
      <w:bookmarkStart w:id="26" w:name="_Toc389210261"/>
      <w:r w:rsidRPr="003D3A2E">
        <w:rPr>
          <w:rFonts w:asciiTheme="minorHAnsi" w:hAnsiTheme="minorHAnsi" w:cstheme="minorHAnsi"/>
          <w:sz w:val="20"/>
          <w:szCs w:val="20"/>
          <w:u w:val="single"/>
        </w:rPr>
        <w:lastRenderedPageBreak/>
        <w:t xml:space="preserve">ZAŁĄCZNIK NR 5 – INFORMACJA O ADMINISTRATORZE DANYCH OSOBOWYCH </w:t>
      </w:r>
      <w:bookmarkEnd w:id="23"/>
      <w:bookmarkEnd w:id="2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53C86BA5" w14:textId="77777777" w:rsidR="00680C3C" w:rsidRPr="00680C3C" w:rsidRDefault="00680C3C" w:rsidP="00680C3C">
      <w:pPr>
        <w:spacing w:before="0" w:line="276" w:lineRule="auto"/>
        <w:jc w:val="center"/>
        <w:rPr>
          <w:rFonts w:ascii="Calibri" w:hAnsi="Calibri"/>
          <w:b/>
          <w:color w:val="0070C0"/>
          <w:sz w:val="20"/>
          <w:szCs w:val="20"/>
        </w:rPr>
      </w:pPr>
      <w:r w:rsidRPr="00680C3C">
        <w:rPr>
          <w:rFonts w:ascii="Calibri" w:hAnsi="Calibri"/>
          <w:b/>
          <w:color w:val="0070C0"/>
          <w:sz w:val="20"/>
          <w:szCs w:val="20"/>
        </w:rPr>
        <w:t>Zakup usług wsparcia dla Systemu MDM w GK ENEA</w:t>
      </w:r>
    </w:p>
    <w:p w14:paraId="5E7D7559" w14:textId="605026A5"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0666FCB"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079F3" w:rsidRPr="002079F3">
        <w:t xml:space="preserve"> </w:t>
      </w:r>
      <w:r w:rsidR="00680C3C" w:rsidRPr="00680C3C">
        <w:rPr>
          <w:rFonts w:ascii="Calibri" w:hAnsi="Calibri"/>
          <w:b/>
          <w:sz w:val="20"/>
          <w:szCs w:val="20"/>
        </w:rPr>
        <w:t>1400/DW00/ZT/EX/2024/0000109730</w:t>
      </w:r>
      <w:r w:rsidR="00B1046A">
        <w:rPr>
          <w:rFonts w:ascii="Calibri-Bold" w:hAnsi="Calibri-Bold"/>
          <w:b/>
          <w:bCs/>
          <w:color w:val="000000"/>
          <w:sz w:val="20"/>
          <w:szCs w:val="20"/>
        </w:rPr>
        <w:t>.</w:t>
      </w:r>
    </w:p>
    <w:p w14:paraId="71147C9A" w14:textId="7211AFB3" w:rsidR="00082234" w:rsidRPr="003D3A2E" w:rsidRDefault="00082234" w:rsidP="002776C2">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66DC6DA1"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Pana/Pani dane osobowe przetwarzane będą w celu u</w:t>
      </w:r>
      <w:r w:rsidR="004927AC">
        <w:rPr>
          <w:rFonts w:asciiTheme="minorHAnsi" w:eastAsia="Calibri" w:hAnsiTheme="minorHAnsi" w:cstheme="minorHAnsi"/>
          <w:sz w:val="20"/>
          <w:szCs w:val="20"/>
          <w:lang w:eastAsia="en-US"/>
        </w:rPr>
        <w:t xml:space="preserve">czestniczenia w postępowaniu nr </w:t>
      </w:r>
      <w:bookmarkStart w:id="27" w:name="_Hlk183091647"/>
      <w:r w:rsidR="004927AC" w:rsidRPr="004927AC">
        <w:rPr>
          <w:rFonts w:ascii="Calibri" w:hAnsi="Calibri"/>
          <w:b/>
          <w:sz w:val="20"/>
          <w:szCs w:val="20"/>
        </w:rPr>
        <w:t>1400/DW00/ZT/</w:t>
      </w:r>
      <w:r w:rsidR="00680C3C">
        <w:rPr>
          <w:rFonts w:ascii="Calibri" w:hAnsi="Calibri"/>
          <w:b/>
          <w:sz w:val="20"/>
          <w:szCs w:val="20"/>
        </w:rPr>
        <w:t>EX</w:t>
      </w:r>
      <w:r w:rsidR="004927AC" w:rsidRPr="004927AC">
        <w:rPr>
          <w:rFonts w:ascii="Calibri" w:hAnsi="Calibri"/>
          <w:b/>
          <w:sz w:val="20"/>
          <w:szCs w:val="20"/>
        </w:rPr>
        <w:t>/2024/0000</w:t>
      </w:r>
      <w:r w:rsidR="00680C3C">
        <w:rPr>
          <w:rFonts w:ascii="Calibri" w:hAnsi="Calibri"/>
          <w:b/>
          <w:sz w:val="20"/>
          <w:szCs w:val="20"/>
        </w:rPr>
        <w:t>109730</w:t>
      </w:r>
      <w:r w:rsidR="004927AC">
        <w:rPr>
          <w:rFonts w:ascii="Calibri" w:hAnsi="Calibri"/>
          <w:b/>
          <w:sz w:val="20"/>
          <w:szCs w:val="20"/>
        </w:rPr>
        <w:t xml:space="preserve"> </w:t>
      </w:r>
      <w:bookmarkEnd w:id="27"/>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776C2">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776C2">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46DB2BFD" w:rsidR="00082234" w:rsidRPr="003D3A2E" w:rsidRDefault="00082234" w:rsidP="002776C2">
      <w:pPr>
        <w:numPr>
          <w:ilvl w:val="0"/>
          <w:numId w:val="46"/>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680C3C" w:rsidRPr="00680C3C">
        <w:rPr>
          <w:rFonts w:ascii="Calibri" w:hAnsi="Calibri"/>
          <w:b/>
          <w:sz w:val="20"/>
          <w:szCs w:val="20"/>
        </w:rPr>
        <w:t>1400/DW00/ZT/EX/2024/0000109730</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776C2">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776C2">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1E6E4ECD"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w:t>
      </w:r>
      <w:r w:rsidR="00444415">
        <w:rPr>
          <w:rFonts w:asciiTheme="minorHAnsi" w:eastAsia="Calibri" w:hAnsiTheme="minorHAnsi" w:cstheme="minorHAnsi"/>
          <w:sz w:val="20"/>
          <w:szCs w:val="20"/>
          <w:lang w:eastAsia="en-US"/>
        </w:rPr>
        <w:t>-</w:t>
      </w:r>
      <w:r w:rsidRPr="003D3A2E">
        <w:rPr>
          <w:rFonts w:asciiTheme="minorHAnsi" w:eastAsia="Calibri" w:hAnsiTheme="minorHAnsi" w:cstheme="minorHAnsi"/>
          <w:sz w:val="20"/>
          <w:szCs w:val="20"/>
          <w:lang w:eastAsia="en-US"/>
        </w:rPr>
        <w:t xml:space="preserve"> w granicach art. 16 RODO, </w:t>
      </w:r>
    </w:p>
    <w:p w14:paraId="0FA7D7BE"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776C2">
      <w:pPr>
        <w:numPr>
          <w:ilvl w:val="0"/>
          <w:numId w:val="4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2776C2">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2776C2">
      <w:pPr>
        <w:numPr>
          <w:ilvl w:val="0"/>
          <w:numId w:val="4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0551BC92"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5FA35260"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8"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w:t>
      </w:r>
      <w:r w:rsidR="004A0078">
        <w:rPr>
          <w:rFonts w:asciiTheme="minorHAnsi" w:hAnsiTheme="minorHAnsi" w:cstheme="minorHAnsi"/>
          <w:sz w:val="20"/>
          <w:szCs w:val="20"/>
          <w:u w:val="single"/>
        </w:rPr>
        <w:t>AZ USŁUG</w:t>
      </w:r>
      <w:r w:rsidR="00422CC5">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r w:rsidR="007E46BF" w:rsidRPr="003D3A2E">
        <w:rPr>
          <w:rFonts w:asciiTheme="minorHAnsi" w:hAnsiTheme="minorHAnsi" w:cstheme="minorHAnsi"/>
          <w:sz w:val="20"/>
          <w:szCs w:val="20"/>
          <w:u w:val="single"/>
        </w:rPr>
        <w:t xml:space="preserve"> </w:t>
      </w:r>
      <w:bookmarkEnd w:id="28"/>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A2936C2" w14:textId="77777777" w:rsidR="00680C3C" w:rsidRPr="00680C3C" w:rsidRDefault="00680C3C" w:rsidP="00680C3C">
      <w:pPr>
        <w:spacing w:before="0" w:line="276" w:lineRule="auto"/>
        <w:jc w:val="center"/>
        <w:rPr>
          <w:rFonts w:ascii="Calibri" w:hAnsi="Calibri"/>
          <w:b/>
          <w:sz w:val="20"/>
          <w:szCs w:val="20"/>
        </w:rPr>
      </w:pPr>
      <w:r w:rsidRPr="00680C3C">
        <w:rPr>
          <w:rFonts w:ascii="Calibri" w:hAnsi="Calibri"/>
          <w:b/>
          <w:sz w:val="20"/>
          <w:szCs w:val="20"/>
        </w:rPr>
        <w:t>Zakup usług wsparcia dla Systemu MDM w GK ENEA</w:t>
      </w:r>
    </w:p>
    <w:tbl>
      <w:tblPr>
        <w:tblW w:w="104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2268"/>
        <w:gridCol w:w="1984"/>
        <w:gridCol w:w="1985"/>
        <w:gridCol w:w="1985"/>
      </w:tblGrid>
      <w:tr w:rsidR="000511E7" w:rsidRPr="004B415B" w14:paraId="3DAE245E" w14:textId="77777777" w:rsidTr="000511E7">
        <w:trPr>
          <w:trHeight w:val="1287"/>
        </w:trPr>
        <w:tc>
          <w:tcPr>
            <w:tcW w:w="709" w:type="dxa"/>
            <w:shd w:val="clear" w:color="auto" w:fill="auto"/>
            <w:vAlign w:val="center"/>
          </w:tcPr>
          <w:p w14:paraId="03E120C1" w14:textId="77777777" w:rsidR="000511E7" w:rsidRPr="004B415B" w:rsidRDefault="000511E7"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Pr>
                <w:rFonts w:asciiTheme="minorHAnsi" w:hAnsiTheme="minorHAnsi" w:cstheme="minorHAnsi"/>
                <w:b/>
                <w:bCs/>
                <w:sz w:val="18"/>
                <w:szCs w:val="18"/>
              </w:rPr>
              <w:t>.</w:t>
            </w:r>
          </w:p>
        </w:tc>
        <w:tc>
          <w:tcPr>
            <w:tcW w:w="1560" w:type="dxa"/>
            <w:vAlign w:val="center"/>
          </w:tcPr>
          <w:p w14:paraId="6EB24249" w14:textId="49E9E170" w:rsidR="000511E7" w:rsidRPr="004B415B" w:rsidRDefault="000511E7"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Nazwa podmiotu, dla którego wykonywano</w:t>
            </w:r>
            <w:r>
              <w:rPr>
                <w:rFonts w:asciiTheme="minorHAnsi" w:hAnsiTheme="minorHAnsi" w:cstheme="minorHAnsi"/>
                <w:b/>
                <w:bCs/>
                <w:sz w:val="18"/>
                <w:szCs w:val="18"/>
              </w:rPr>
              <w:t>/ wykonuje się</w:t>
            </w:r>
            <w:r w:rsidRPr="004B415B">
              <w:rPr>
                <w:rFonts w:asciiTheme="minorHAnsi" w:hAnsiTheme="minorHAnsi" w:cstheme="minorHAnsi"/>
                <w:b/>
                <w:bCs/>
                <w:sz w:val="18"/>
                <w:szCs w:val="18"/>
              </w:rPr>
              <w:t xml:space="preserve"> Usługę </w:t>
            </w:r>
          </w:p>
        </w:tc>
        <w:tc>
          <w:tcPr>
            <w:tcW w:w="2268" w:type="dxa"/>
            <w:vAlign w:val="center"/>
          </w:tcPr>
          <w:p w14:paraId="38BC7A76" w14:textId="77777777" w:rsidR="000511E7" w:rsidRDefault="000511E7" w:rsidP="000511E7">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Przedmiot Usługi</w:t>
            </w:r>
            <w:r w:rsidR="00FF3C72">
              <w:rPr>
                <w:rFonts w:asciiTheme="minorHAnsi" w:hAnsiTheme="minorHAnsi" w:cstheme="minorHAnsi"/>
                <w:b/>
                <w:sz w:val="18"/>
                <w:szCs w:val="18"/>
              </w:rPr>
              <w:t xml:space="preserve"> zgodny z pkt. 7.2.1. WZ</w:t>
            </w:r>
          </w:p>
          <w:p w14:paraId="09DBA5F9" w14:textId="699E5DE2" w:rsidR="00FF3C72" w:rsidRPr="00AB68C8" w:rsidDel="003C0DD2" w:rsidRDefault="00FF3C72" w:rsidP="000511E7">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TAK/NIE</w:t>
            </w:r>
          </w:p>
        </w:tc>
        <w:tc>
          <w:tcPr>
            <w:tcW w:w="1984" w:type="dxa"/>
            <w:shd w:val="clear" w:color="auto" w:fill="auto"/>
            <w:vAlign w:val="center"/>
          </w:tcPr>
          <w:p w14:paraId="3F4AD9A6" w14:textId="0DADAEAF" w:rsidR="000511E7" w:rsidRPr="004B415B" w:rsidRDefault="000511E7" w:rsidP="000511E7">
            <w:pPr>
              <w:tabs>
                <w:tab w:val="left" w:pos="1134"/>
                <w:tab w:val="left" w:pos="1276"/>
              </w:tabs>
              <w:spacing w:line="276" w:lineRule="auto"/>
              <w:jc w:val="center"/>
              <w:rPr>
                <w:rFonts w:asciiTheme="minorHAnsi" w:hAnsiTheme="minorHAnsi" w:cstheme="minorHAnsi"/>
                <w:b/>
                <w:bCs/>
                <w:sz w:val="18"/>
                <w:szCs w:val="18"/>
              </w:rPr>
            </w:pPr>
            <w:r>
              <w:rPr>
                <w:rFonts w:asciiTheme="minorHAnsi" w:hAnsiTheme="minorHAnsi" w:cstheme="minorHAnsi"/>
                <w:b/>
                <w:sz w:val="18"/>
                <w:szCs w:val="18"/>
              </w:rPr>
              <w:t>Liczba urządzeń objętych Usługą</w:t>
            </w:r>
          </w:p>
        </w:tc>
        <w:tc>
          <w:tcPr>
            <w:tcW w:w="1985" w:type="dxa"/>
            <w:vAlign w:val="center"/>
          </w:tcPr>
          <w:p w14:paraId="03AFC0D7" w14:textId="77777777" w:rsidR="000511E7" w:rsidRDefault="000511E7" w:rsidP="006F65AC">
            <w:pPr>
              <w:spacing w:line="276" w:lineRule="auto"/>
              <w:jc w:val="center"/>
              <w:rPr>
                <w:rFonts w:asciiTheme="minorHAnsi" w:hAnsiTheme="minorHAnsi" w:cstheme="minorHAnsi"/>
                <w:b/>
                <w:sz w:val="18"/>
                <w:szCs w:val="18"/>
              </w:rPr>
            </w:pPr>
            <w:r w:rsidRPr="004B415B">
              <w:rPr>
                <w:rFonts w:asciiTheme="minorHAnsi" w:hAnsiTheme="minorHAnsi" w:cstheme="minorHAnsi"/>
                <w:b/>
                <w:sz w:val="18"/>
                <w:szCs w:val="18"/>
              </w:rPr>
              <w:t xml:space="preserve">Termin realizacji </w:t>
            </w:r>
          </w:p>
          <w:p w14:paraId="0885A24B" w14:textId="77777777" w:rsidR="000511E7" w:rsidRPr="004B415B" w:rsidRDefault="000511E7" w:rsidP="006F65AC">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1985" w:type="dxa"/>
            <w:vAlign w:val="center"/>
          </w:tcPr>
          <w:p w14:paraId="09AFD4D7" w14:textId="77777777" w:rsidR="000511E7" w:rsidRPr="004B415B" w:rsidRDefault="000511E7" w:rsidP="006F65AC">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3984FB6C" w14:textId="7BDD6815" w:rsidR="000511E7" w:rsidRPr="00A362A8" w:rsidRDefault="000511E7" w:rsidP="00A362A8">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0511E7" w:rsidRPr="004B415B" w14:paraId="23EDFD57" w14:textId="77777777" w:rsidTr="000511E7">
        <w:trPr>
          <w:trHeight w:val="658"/>
        </w:trPr>
        <w:tc>
          <w:tcPr>
            <w:tcW w:w="709" w:type="dxa"/>
            <w:shd w:val="clear" w:color="auto" w:fill="auto"/>
            <w:vAlign w:val="center"/>
          </w:tcPr>
          <w:p w14:paraId="5CB60496" w14:textId="77777777" w:rsidR="000511E7" w:rsidRPr="004B415B" w:rsidRDefault="000511E7" w:rsidP="006F65AC">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560" w:type="dxa"/>
            <w:vAlign w:val="center"/>
          </w:tcPr>
          <w:p w14:paraId="4DDAD18C"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698C2C92" w14:textId="77777777" w:rsidR="000511E7" w:rsidRPr="004B415B" w:rsidRDefault="000511E7" w:rsidP="006F65AC">
            <w:pPr>
              <w:spacing w:line="276" w:lineRule="auto"/>
              <w:jc w:val="left"/>
              <w:rPr>
                <w:rFonts w:asciiTheme="minorHAnsi" w:hAnsiTheme="minorHAnsi" w:cstheme="minorHAnsi"/>
                <w:sz w:val="22"/>
                <w:szCs w:val="20"/>
              </w:rPr>
            </w:pPr>
          </w:p>
        </w:tc>
        <w:tc>
          <w:tcPr>
            <w:tcW w:w="1984" w:type="dxa"/>
            <w:shd w:val="clear" w:color="auto" w:fill="auto"/>
            <w:vAlign w:val="center"/>
          </w:tcPr>
          <w:p w14:paraId="5EA5C6A4" w14:textId="4A7AF169"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77AF1633" w14:textId="77777777"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12F3897B" w14:textId="77777777" w:rsidR="000511E7" w:rsidRPr="004B415B" w:rsidRDefault="000511E7" w:rsidP="006F65AC">
            <w:pPr>
              <w:spacing w:line="276" w:lineRule="auto"/>
              <w:jc w:val="left"/>
              <w:rPr>
                <w:rFonts w:asciiTheme="minorHAnsi" w:hAnsiTheme="minorHAnsi" w:cstheme="minorHAnsi"/>
                <w:sz w:val="22"/>
                <w:szCs w:val="20"/>
              </w:rPr>
            </w:pPr>
          </w:p>
        </w:tc>
      </w:tr>
      <w:tr w:rsidR="000511E7" w:rsidRPr="004B415B" w14:paraId="3056E395" w14:textId="77777777" w:rsidTr="000511E7">
        <w:trPr>
          <w:trHeight w:val="696"/>
        </w:trPr>
        <w:tc>
          <w:tcPr>
            <w:tcW w:w="709" w:type="dxa"/>
            <w:shd w:val="clear" w:color="auto" w:fill="auto"/>
            <w:vAlign w:val="center"/>
          </w:tcPr>
          <w:p w14:paraId="7C1CBB48" w14:textId="77777777" w:rsidR="000511E7" w:rsidRPr="004B415B" w:rsidRDefault="000511E7" w:rsidP="006F65AC">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560" w:type="dxa"/>
            <w:vAlign w:val="center"/>
          </w:tcPr>
          <w:p w14:paraId="7549C0B3"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53E902BD" w14:textId="77777777" w:rsidR="000511E7" w:rsidRPr="004B415B" w:rsidRDefault="000511E7" w:rsidP="006F65AC">
            <w:pPr>
              <w:spacing w:line="276" w:lineRule="auto"/>
              <w:jc w:val="left"/>
              <w:rPr>
                <w:rFonts w:asciiTheme="minorHAnsi" w:hAnsiTheme="minorHAnsi" w:cstheme="minorHAnsi"/>
                <w:sz w:val="22"/>
                <w:szCs w:val="20"/>
              </w:rPr>
            </w:pPr>
          </w:p>
        </w:tc>
        <w:tc>
          <w:tcPr>
            <w:tcW w:w="1984" w:type="dxa"/>
            <w:shd w:val="clear" w:color="auto" w:fill="auto"/>
            <w:vAlign w:val="center"/>
          </w:tcPr>
          <w:p w14:paraId="2972837F" w14:textId="4196DEAA"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01C1B809" w14:textId="77777777"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7FBDD30F" w14:textId="77777777" w:rsidR="000511E7" w:rsidRPr="004B415B" w:rsidRDefault="000511E7" w:rsidP="006F65AC">
            <w:pPr>
              <w:spacing w:line="276" w:lineRule="auto"/>
              <w:jc w:val="left"/>
              <w:rPr>
                <w:rFonts w:asciiTheme="minorHAnsi" w:hAnsiTheme="minorHAnsi" w:cstheme="minorHAnsi"/>
                <w:sz w:val="22"/>
                <w:szCs w:val="20"/>
              </w:rPr>
            </w:pPr>
          </w:p>
        </w:tc>
      </w:tr>
      <w:tr w:rsidR="000511E7" w:rsidRPr="004B415B" w14:paraId="44331FD5" w14:textId="77777777" w:rsidTr="000511E7">
        <w:trPr>
          <w:trHeight w:val="696"/>
        </w:trPr>
        <w:tc>
          <w:tcPr>
            <w:tcW w:w="709" w:type="dxa"/>
            <w:shd w:val="clear" w:color="auto" w:fill="auto"/>
            <w:vAlign w:val="center"/>
          </w:tcPr>
          <w:p w14:paraId="1065A2B9" w14:textId="445D97B4" w:rsidR="000511E7" w:rsidRPr="004B415B" w:rsidRDefault="000511E7" w:rsidP="00AD40CB">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3</w:t>
            </w:r>
          </w:p>
        </w:tc>
        <w:tc>
          <w:tcPr>
            <w:tcW w:w="1560" w:type="dxa"/>
            <w:vAlign w:val="center"/>
          </w:tcPr>
          <w:p w14:paraId="262053A6"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7BBBF1A9" w14:textId="77777777" w:rsidR="000511E7" w:rsidRPr="004B415B" w:rsidRDefault="000511E7" w:rsidP="006F65AC">
            <w:pPr>
              <w:spacing w:line="276" w:lineRule="auto"/>
              <w:jc w:val="left"/>
              <w:rPr>
                <w:rFonts w:asciiTheme="minorHAnsi" w:hAnsiTheme="minorHAnsi" w:cstheme="minorHAnsi"/>
                <w:sz w:val="22"/>
                <w:szCs w:val="20"/>
              </w:rPr>
            </w:pPr>
          </w:p>
        </w:tc>
        <w:tc>
          <w:tcPr>
            <w:tcW w:w="1984" w:type="dxa"/>
            <w:shd w:val="clear" w:color="auto" w:fill="auto"/>
            <w:vAlign w:val="center"/>
          </w:tcPr>
          <w:p w14:paraId="4135C2DF" w14:textId="2D1AE47A"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7CD68818" w14:textId="77777777"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4D2FF768" w14:textId="77777777" w:rsidR="000511E7" w:rsidRPr="004B415B" w:rsidRDefault="000511E7" w:rsidP="006F65AC">
            <w:pPr>
              <w:spacing w:line="276" w:lineRule="auto"/>
              <w:jc w:val="left"/>
              <w:rPr>
                <w:rFonts w:asciiTheme="minorHAnsi" w:hAnsiTheme="minorHAnsi" w:cstheme="minorHAnsi"/>
                <w:sz w:val="22"/>
                <w:szCs w:val="20"/>
              </w:rPr>
            </w:pPr>
          </w:p>
        </w:tc>
      </w:tr>
      <w:tr w:rsidR="000511E7" w:rsidRPr="004B415B" w14:paraId="247368A1" w14:textId="77777777" w:rsidTr="000511E7">
        <w:trPr>
          <w:trHeight w:val="696"/>
        </w:trPr>
        <w:tc>
          <w:tcPr>
            <w:tcW w:w="709" w:type="dxa"/>
            <w:shd w:val="clear" w:color="auto" w:fill="auto"/>
            <w:vAlign w:val="center"/>
          </w:tcPr>
          <w:p w14:paraId="00603E7A" w14:textId="26F41245" w:rsidR="000511E7" w:rsidRDefault="000511E7" w:rsidP="00AD40CB">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7497896" w14:textId="77777777" w:rsidR="000511E7" w:rsidRPr="004B415B" w:rsidRDefault="000511E7" w:rsidP="006F65AC">
            <w:pPr>
              <w:spacing w:line="276" w:lineRule="auto"/>
              <w:jc w:val="left"/>
              <w:rPr>
                <w:rFonts w:asciiTheme="minorHAnsi" w:hAnsiTheme="minorHAnsi" w:cstheme="minorHAnsi"/>
                <w:sz w:val="22"/>
                <w:szCs w:val="20"/>
              </w:rPr>
            </w:pPr>
          </w:p>
        </w:tc>
        <w:tc>
          <w:tcPr>
            <w:tcW w:w="2268" w:type="dxa"/>
          </w:tcPr>
          <w:p w14:paraId="5E3B46C6" w14:textId="77777777" w:rsidR="000511E7" w:rsidRPr="004B415B" w:rsidRDefault="000511E7" w:rsidP="006F65AC">
            <w:pPr>
              <w:spacing w:line="276" w:lineRule="auto"/>
              <w:jc w:val="left"/>
              <w:rPr>
                <w:rFonts w:asciiTheme="minorHAnsi" w:hAnsiTheme="minorHAnsi" w:cstheme="minorHAnsi"/>
                <w:sz w:val="22"/>
                <w:szCs w:val="20"/>
              </w:rPr>
            </w:pPr>
          </w:p>
        </w:tc>
        <w:tc>
          <w:tcPr>
            <w:tcW w:w="1984" w:type="dxa"/>
            <w:shd w:val="clear" w:color="auto" w:fill="auto"/>
            <w:vAlign w:val="center"/>
          </w:tcPr>
          <w:p w14:paraId="28A3C7B0" w14:textId="7432DC53"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13BF7255" w14:textId="77777777" w:rsidR="000511E7" w:rsidRPr="004B415B" w:rsidRDefault="000511E7" w:rsidP="006F65AC">
            <w:pPr>
              <w:spacing w:line="276" w:lineRule="auto"/>
              <w:jc w:val="left"/>
              <w:rPr>
                <w:rFonts w:asciiTheme="minorHAnsi" w:hAnsiTheme="minorHAnsi" w:cstheme="minorHAnsi"/>
                <w:sz w:val="22"/>
                <w:szCs w:val="20"/>
              </w:rPr>
            </w:pPr>
          </w:p>
        </w:tc>
        <w:tc>
          <w:tcPr>
            <w:tcW w:w="1985" w:type="dxa"/>
            <w:vAlign w:val="center"/>
          </w:tcPr>
          <w:p w14:paraId="3291F511" w14:textId="77777777" w:rsidR="000511E7" w:rsidRPr="004B415B" w:rsidRDefault="000511E7" w:rsidP="006F65AC">
            <w:pPr>
              <w:spacing w:line="276" w:lineRule="auto"/>
              <w:jc w:val="left"/>
              <w:rPr>
                <w:rFonts w:asciiTheme="minorHAnsi" w:hAnsiTheme="minorHAnsi" w:cstheme="minorHAnsi"/>
                <w:sz w:val="22"/>
                <w:szCs w:val="20"/>
              </w:rPr>
            </w:pPr>
          </w:p>
        </w:tc>
      </w:tr>
    </w:tbl>
    <w:p w14:paraId="2C71BE11" w14:textId="77777777" w:rsidR="00AD40CB" w:rsidRDefault="00AD40CB" w:rsidP="003D3A2E">
      <w:pPr>
        <w:spacing w:before="0" w:line="276" w:lineRule="auto"/>
        <w:jc w:val="center"/>
        <w:rPr>
          <w:rFonts w:ascii="Calibri" w:hAnsi="Calibri"/>
          <w:b/>
          <w:sz w:val="20"/>
          <w:szCs w:val="20"/>
        </w:rPr>
      </w:pPr>
    </w:p>
    <w:p w14:paraId="4C245C00" w14:textId="2E6C47A7" w:rsidR="00422CC5" w:rsidRPr="002F25D8" w:rsidRDefault="00422CC5" w:rsidP="00422CC5">
      <w:pPr>
        <w:spacing w:line="276" w:lineRule="auto"/>
        <w:rPr>
          <w:rFonts w:asciiTheme="minorHAnsi" w:hAnsiTheme="minorHAnsi" w:cstheme="minorHAnsi"/>
          <w:b/>
          <w:color w:val="FF0000"/>
          <w:sz w:val="20"/>
          <w:szCs w:val="20"/>
        </w:rPr>
      </w:pPr>
      <w:bookmarkStart w:id="29" w:name="_Toc409695893"/>
      <w:bookmarkStart w:id="30" w:name="_Toc518474589"/>
      <w:bookmarkEnd w:id="29"/>
      <w:bookmarkEnd w:id="30"/>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4A0078">
        <w:rPr>
          <w:rFonts w:asciiTheme="minorHAnsi" w:hAnsiTheme="minorHAnsi" w:cstheme="minorHAnsi"/>
          <w:b/>
          <w:color w:val="FF0000"/>
          <w:sz w:val="20"/>
          <w:szCs w:val="20"/>
        </w:rPr>
        <w:t>Usług</w:t>
      </w:r>
      <w:r>
        <w:rPr>
          <w:rFonts w:asciiTheme="minorHAnsi" w:hAnsiTheme="minorHAnsi" w:cstheme="minorHAnsi"/>
          <w:b/>
          <w:color w:val="FF0000"/>
          <w:sz w:val="20"/>
          <w:szCs w:val="20"/>
        </w:rPr>
        <w:t>.</w:t>
      </w:r>
    </w:p>
    <w:p w14:paraId="29EA3EB9" w14:textId="0F8DEF25" w:rsidR="00422CC5" w:rsidRPr="008C4098" w:rsidRDefault="00422CC5" w:rsidP="00422CC5">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161B19">
        <w:rPr>
          <w:rFonts w:asciiTheme="minorHAnsi" w:hAnsiTheme="minorHAnsi" w:cstheme="minorHAnsi"/>
          <w:b/>
          <w:sz w:val="20"/>
          <w:szCs w:val="20"/>
        </w:rPr>
        <w:t>USŁUG</w:t>
      </w:r>
      <w:r w:rsidR="00161B19" w:rsidRPr="008C4098">
        <w:rPr>
          <w:rFonts w:asciiTheme="minorHAnsi" w:hAnsiTheme="minorHAnsi" w:cstheme="minorHAnsi"/>
          <w:b/>
          <w:sz w:val="20"/>
          <w:szCs w:val="20"/>
        </w:rPr>
        <w:t xml:space="preserve"> </w:t>
      </w:r>
      <w:r w:rsidRPr="008C4098">
        <w:rPr>
          <w:rFonts w:asciiTheme="minorHAnsi" w:hAnsiTheme="minorHAnsi" w:cstheme="minorHAnsi"/>
          <w:b/>
          <w:sz w:val="20"/>
          <w:szCs w:val="20"/>
        </w:rPr>
        <w:t>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161B19">
        <w:rPr>
          <w:rFonts w:asciiTheme="minorHAnsi" w:hAnsiTheme="minorHAnsi" w:cstheme="minorHAnsi"/>
          <w:b/>
          <w:sz w:val="20"/>
          <w:szCs w:val="20"/>
        </w:rPr>
        <w:t>USŁUG</w:t>
      </w:r>
      <w:r w:rsidR="00161B19" w:rsidRPr="008C4098">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4A0078">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1A750711" w14:textId="31A05DDA" w:rsidR="00422CC5" w:rsidRDefault="00422CC5" w:rsidP="00422CC5">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4A0078">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w:t>
      </w:r>
      <w:r w:rsidR="00161B19">
        <w:rPr>
          <w:rFonts w:asciiTheme="minorHAnsi" w:hAnsiTheme="minorHAnsi" w:cstheme="minorHAnsi"/>
          <w:i/>
          <w:sz w:val="20"/>
          <w:szCs w:val="20"/>
        </w:rPr>
        <w:t xml:space="preserve"> (Enea Centrum sp. z o.o.)</w:t>
      </w:r>
      <w:r w:rsidRPr="00045CD7">
        <w:rPr>
          <w:rFonts w:asciiTheme="minorHAnsi" w:hAnsiTheme="minorHAnsi" w:cstheme="minorHAnsi"/>
          <w:i/>
          <w:sz w:val="20"/>
          <w:szCs w:val="20"/>
        </w:rPr>
        <w:t xml:space="preserve"> brak jest konieczności załączania do Oferty dokumentów potwierdzających wykonanie </w:t>
      </w:r>
      <w:r>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169CD213" w14:textId="78B9E117" w:rsidR="00422CC5" w:rsidRDefault="00422CC5" w:rsidP="00422CC5">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161B19">
        <w:rPr>
          <w:rFonts w:asciiTheme="minorHAnsi" w:hAnsiTheme="minorHAnsi" w:cstheme="minorHAnsi"/>
          <w:i/>
          <w:sz w:val="20"/>
          <w:szCs w:val="20"/>
        </w:rPr>
        <w:t>usługi podobnej</w:t>
      </w:r>
      <w:r w:rsidRPr="00045CD7">
        <w:rPr>
          <w:rFonts w:asciiTheme="minorHAnsi" w:hAnsiTheme="minorHAnsi" w:cstheme="minorHAnsi"/>
          <w:i/>
          <w:sz w:val="20"/>
          <w:szCs w:val="20"/>
        </w:rPr>
        <w:t xml:space="preserve"> konieczne jest podanie niniejszych danych:</w:t>
      </w:r>
      <w:r>
        <w:rPr>
          <w:rFonts w:asciiTheme="minorHAnsi" w:hAnsiTheme="minorHAnsi" w:cstheme="minorHAnsi"/>
          <w:i/>
          <w:sz w:val="20"/>
          <w:szCs w:val="20"/>
        </w:rPr>
        <w:t xml:space="preserve"> </w:t>
      </w:r>
      <w:r w:rsidRPr="00045CD7">
        <w:rPr>
          <w:rFonts w:asciiTheme="minorHAnsi" w:hAnsiTheme="minorHAnsi" w:cstheme="minorHAnsi"/>
          <w:i/>
          <w:sz w:val="20"/>
          <w:szCs w:val="20"/>
        </w:rPr>
        <w:t>nr umowy, dat</w:t>
      </w:r>
      <w:r>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01D57F54" w14:textId="1A4D281B" w:rsidR="004A0078" w:rsidRPr="00045CD7" w:rsidRDefault="004A0078" w:rsidP="004A0078">
      <w:pPr>
        <w:spacing w:before="0" w:line="276" w:lineRule="auto"/>
        <w:rPr>
          <w:rFonts w:asciiTheme="minorHAnsi" w:hAnsiTheme="minorHAnsi" w:cstheme="minorHAnsi"/>
          <w: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r w:rsidR="003C0DD2">
        <w:rPr>
          <w:rFonts w:asciiTheme="minorHAnsi" w:hAnsiTheme="minorHAnsi" w:cstheme="minorHAnsi"/>
          <w:b/>
          <w:bCs/>
          <w:sz w:val="20"/>
          <w:szCs w:val="20"/>
        </w:rPr>
        <w:t>.</w:t>
      </w:r>
    </w:p>
    <w:p w14:paraId="1933CD8A" w14:textId="77777777" w:rsidR="00422CC5" w:rsidRPr="003D3A2E" w:rsidRDefault="00422CC5" w:rsidP="00422CC5">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161B19" w:rsidRPr="003D3A2E" w14:paraId="0C723BA6" w14:textId="77777777" w:rsidTr="00F87677">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67B7ACEF" w14:textId="77777777" w:rsidR="00161B19" w:rsidRPr="003D3A2E" w:rsidRDefault="00161B19" w:rsidP="00F87677">
            <w:pPr>
              <w:widowControl w:val="0"/>
              <w:spacing w:before="0" w:line="276" w:lineRule="auto"/>
              <w:jc w:val="center"/>
              <w:rPr>
                <w:rFonts w:asciiTheme="minorHAnsi" w:hAnsiTheme="minorHAnsi" w:cstheme="minorHAnsi"/>
                <w:sz w:val="20"/>
                <w:szCs w:val="20"/>
              </w:rPr>
            </w:pPr>
          </w:p>
        </w:tc>
      </w:tr>
      <w:tr w:rsidR="00161B19" w:rsidRPr="003D3A2E" w14:paraId="343285B2" w14:textId="77777777" w:rsidTr="00F87677">
        <w:trPr>
          <w:trHeight w:val="380"/>
          <w:jc w:val="center"/>
        </w:trPr>
        <w:tc>
          <w:tcPr>
            <w:tcW w:w="4060" w:type="dxa"/>
            <w:hideMark/>
          </w:tcPr>
          <w:p w14:paraId="29DA3BBD" w14:textId="44B31660" w:rsidR="00161B19" w:rsidRPr="003D3A2E" w:rsidRDefault="00161B19" w:rsidP="00F87677">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BEC2B6D" w14:textId="77777777" w:rsidR="00422CC5" w:rsidRPr="003D3A2E" w:rsidRDefault="00422CC5" w:rsidP="003D3A2E">
      <w:pPr>
        <w:keepNext/>
        <w:spacing w:before="0" w:line="276" w:lineRule="auto"/>
        <w:rPr>
          <w:rFonts w:asciiTheme="minorHAnsi" w:hAnsiTheme="minorHAnsi" w:cstheme="minorHAnsi"/>
          <w:b/>
          <w:bCs/>
          <w:sz w:val="20"/>
          <w:szCs w:val="20"/>
          <w:u w:val="single"/>
        </w:rPr>
        <w:sectPr w:rsidR="00422CC5" w:rsidRPr="003D3A2E" w:rsidSect="005E3821">
          <w:pgSz w:w="11906" w:h="16838" w:code="9"/>
          <w:pgMar w:top="851" w:right="991" w:bottom="851" w:left="1418" w:header="568" w:footer="709" w:gutter="0"/>
          <w:cols w:space="708"/>
          <w:titlePg/>
          <w:docGrid w:linePitch="360"/>
        </w:sectPr>
      </w:pPr>
    </w:p>
    <w:p w14:paraId="2BE01364" w14:textId="3A65CD72" w:rsidR="003C0DD2" w:rsidRPr="00CC08E2" w:rsidRDefault="0030391A" w:rsidP="003C0DD2">
      <w:pPr>
        <w:spacing w:before="0" w:after="200" w:line="276" w:lineRule="auto"/>
        <w:jc w:val="left"/>
        <w:rPr>
          <w:rFonts w:asciiTheme="minorHAnsi" w:hAnsiTheme="minorHAnsi" w:cstheme="minorHAnsi"/>
          <w:b/>
          <w:bCs/>
          <w:sz w:val="20"/>
          <w:szCs w:val="20"/>
          <w:u w:val="single"/>
        </w:rPr>
      </w:pPr>
      <w:bookmarkStart w:id="31" w:name="_Toc151554407"/>
      <w:bookmarkEnd w:id="25"/>
      <w:bookmarkEnd w:id="26"/>
      <w:r w:rsidRPr="0024332E">
        <w:rPr>
          <w:rFonts w:asciiTheme="minorHAnsi" w:hAnsiTheme="minorHAnsi" w:cstheme="minorHAnsi"/>
          <w:b/>
          <w:bCs/>
          <w:sz w:val="20"/>
          <w:szCs w:val="20"/>
          <w:u w:val="single"/>
        </w:rPr>
        <w:lastRenderedPageBreak/>
        <w:t>ZAŁĄCZNIK NR</w:t>
      </w:r>
      <w:r w:rsidR="00044C29" w:rsidRPr="0024332E">
        <w:rPr>
          <w:rFonts w:asciiTheme="minorHAnsi" w:hAnsiTheme="minorHAnsi" w:cstheme="minorHAnsi"/>
          <w:b/>
          <w:bCs/>
          <w:sz w:val="20"/>
          <w:szCs w:val="20"/>
          <w:u w:val="single"/>
        </w:rPr>
        <w:t xml:space="preserve"> </w:t>
      </w:r>
      <w:r w:rsidR="00BF3C01" w:rsidRPr="0024332E">
        <w:rPr>
          <w:rFonts w:asciiTheme="minorHAnsi" w:hAnsiTheme="minorHAnsi" w:cstheme="minorHAnsi"/>
          <w:b/>
          <w:bCs/>
          <w:sz w:val="20"/>
          <w:szCs w:val="20"/>
          <w:u w:val="single"/>
        </w:rPr>
        <w:t>7</w:t>
      </w:r>
      <w:r w:rsidRPr="0024332E">
        <w:rPr>
          <w:rFonts w:asciiTheme="minorHAnsi" w:hAnsiTheme="minorHAnsi" w:cstheme="minorHAnsi"/>
          <w:b/>
          <w:bCs/>
          <w:sz w:val="20"/>
          <w:szCs w:val="20"/>
          <w:u w:val="single"/>
        </w:rPr>
        <w:t xml:space="preserve"> – </w:t>
      </w:r>
      <w:r w:rsidR="003C0DD2" w:rsidRPr="0024332E">
        <w:rPr>
          <w:rFonts w:asciiTheme="minorHAnsi" w:hAnsiTheme="minorHAnsi" w:cstheme="minorHAnsi"/>
          <w:b/>
          <w:bCs/>
          <w:sz w:val="20"/>
          <w:szCs w:val="20"/>
          <w:u w:val="single"/>
        </w:rPr>
        <w:t>WYKAZ</w:t>
      </w:r>
      <w:r w:rsidR="00161B19">
        <w:rPr>
          <w:rFonts w:asciiTheme="minorHAnsi" w:hAnsiTheme="minorHAnsi" w:cstheme="minorHAnsi"/>
          <w:b/>
          <w:bCs/>
          <w:sz w:val="20"/>
          <w:szCs w:val="20"/>
          <w:u w:val="single"/>
        </w:rPr>
        <w:t xml:space="preserve"> ZESPOŁU</w:t>
      </w:r>
      <w:r w:rsidR="003C0DD2" w:rsidRPr="00CC08E2">
        <w:rPr>
          <w:rFonts w:asciiTheme="minorHAnsi" w:hAnsiTheme="minorHAnsi" w:cstheme="minorHAnsi"/>
          <w:b/>
          <w:bCs/>
          <w:sz w:val="20"/>
          <w:szCs w:val="20"/>
          <w:u w:val="single"/>
        </w:rPr>
        <w:t xml:space="preserve"> SPECJALISTÓW</w:t>
      </w:r>
    </w:p>
    <w:p w14:paraId="1FDF1ADA" w14:textId="77777777" w:rsidR="003C0DD2" w:rsidRPr="00CC08E2" w:rsidRDefault="003C0DD2" w:rsidP="003C0DD2">
      <w:pPr>
        <w:spacing w:before="0" w:after="200" w:line="276" w:lineRule="auto"/>
        <w:jc w:val="left"/>
        <w:rPr>
          <w:rFonts w:asciiTheme="minorHAnsi" w:hAnsiTheme="minorHAnsi" w:cstheme="minorHAnsi"/>
          <w:b/>
          <w:bCs/>
          <w:sz w:val="20"/>
          <w:szCs w:val="20"/>
          <w:u w:val="single"/>
        </w:rPr>
      </w:pPr>
    </w:p>
    <w:tbl>
      <w:tblPr>
        <w:tblW w:w="0" w:type="auto"/>
        <w:tblInd w:w="-73" w:type="dxa"/>
        <w:tblCellMar>
          <w:left w:w="70" w:type="dxa"/>
          <w:right w:w="70" w:type="dxa"/>
        </w:tblCellMar>
        <w:tblLook w:val="0000" w:firstRow="0" w:lastRow="0" w:firstColumn="0" w:lastColumn="0" w:noHBand="0" w:noVBand="0"/>
      </w:tblPr>
      <w:tblGrid>
        <w:gridCol w:w="3612"/>
        <w:gridCol w:w="6015"/>
      </w:tblGrid>
      <w:tr w:rsidR="003C0DD2" w:rsidRPr="00CC08E2" w14:paraId="1C502EF8" w14:textId="77777777" w:rsidTr="004728A1">
        <w:trPr>
          <w:trHeight w:val="1162"/>
        </w:trPr>
        <w:tc>
          <w:tcPr>
            <w:tcW w:w="3612" w:type="dxa"/>
            <w:tcBorders>
              <w:top w:val="single" w:sz="4" w:space="0" w:color="000000"/>
              <w:left w:val="single" w:sz="4" w:space="0" w:color="000000"/>
              <w:bottom w:val="single" w:sz="4" w:space="0" w:color="000000"/>
            </w:tcBorders>
            <w:vAlign w:val="bottom"/>
          </w:tcPr>
          <w:p w14:paraId="4D15E9FF"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r w:rsidRPr="00CC08E2">
              <w:rPr>
                <w:rFonts w:asciiTheme="minorHAnsi" w:hAnsiTheme="minorHAnsi" w:cstheme="minorHAnsi"/>
                <w:b/>
                <w:bCs/>
                <w:sz w:val="20"/>
                <w:szCs w:val="20"/>
                <w:u w:val="single"/>
              </w:rPr>
              <w:t>(nazwa Wykonawcy)</w:t>
            </w:r>
          </w:p>
        </w:tc>
        <w:tc>
          <w:tcPr>
            <w:tcW w:w="6015" w:type="dxa"/>
            <w:tcBorders>
              <w:left w:val="single" w:sz="4" w:space="0" w:color="000000"/>
            </w:tcBorders>
          </w:tcPr>
          <w:p w14:paraId="5CBEBC71"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r>
    </w:tbl>
    <w:p w14:paraId="4B26937F" w14:textId="77777777" w:rsidR="003C0DD2" w:rsidRPr="00CC08E2" w:rsidRDefault="003C0DD2" w:rsidP="003C0DD2">
      <w:pPr>
        <w:spacing w:before="0" w:after="200" w:line="276" w:lineRule="auto"/>
        <w:jc w:val="left"/>
        <w:rPr>
          <w:rFonts w:asciiTheme="minorHAnsi" w:hAnsiTheme="minorHAnsi" w:cstheme="minorHAnsi"/>
          <w:b/>
          <w:bCs/>
          <w:sz w:val="20"/>
          <w:szCs w:val="20"/>
          <w:u w:val="single"/>
        </w:rPr>
      </w:pPr>
    </w:p>
    <w:p w14:paraId="21F539D8" w14:textId="77777777" w:rsidR="003C0DD2" w:rsidRPr="00CC08E2" w:rsidRDefault="003C0DD2" w:rsidP="003C0DD2">
      <w:pPr>
        <w:spacing w:before="0" w:after="200" w:line="276" w:lineRule="auto"/>
        <w:jc w:val="center"/>
        <w:rPr>
          <w:rFonts w:asciiTheme="minorHAnsi" w:hAnsiTheme="minorHAnsi" w:cstheme="minorHAnsi"/>
          <w:b/>
          <w:bCs/>
          <w:sz w:val="20"/>
          <w:szCs w:val="20"/>
        </w:rPr>
      </w:pPr>
      <w:r w:rsidRPr="00CC08E2">
        <w:rPr>
          <w:rFonts w:asciiTheme="minorHAnsi" w:hAnsiTheme="minorHAnsi" w:cstheme="minorHAnsi"/>
          <w:b/>
          <w:bCs/>
          <w:sz w:val="20"/>
          <w:szCs w:val="20"/>
        </w:rPr>
        <w:t>Zakup usług wsparcia dla Systemu MDM w GK ENEA</w:t>
      </w:r>
    </w:p>
    <w:p w14:paraId="57B8CA9D" w14:textId="77777777" w:rsidR="003C0DD2" w:rsidRPr="00CC08E2" w:rsidRDefault="003C0DD2" w:rsidP="003C0DD2">
      <w:pPr>
        <w:spacing w:before="0" w:after="200" w:line="276" w:lineRule="auto"/>
        <w:jc w:val="left"/>
        <w:rPr>
          <w:rFonts w:asciiTheme="minorHAnsi" w:hAnsiTheme="minorHAnsi" w:cstheme="minorHAnsi"/>
          <w:b/>
          <w:bCs/>
          <w:sz w:val="20"/>
          <w:szCs w:val="20"/>
          <w:u w:val="single"/>
        </w:rPr>
      </w:pPr>
    </w:p>
    <w:tbl>
      <w:tblPr>
        <w:tblW w:w="9640" w:type="dxa"/>
        <w:tblInd w:w="-147" w:type="dxa"/>
        <w:tblLayout w:type="fixed"/>
        <w:tblCellMar>
          <w:left w:w="10" w:type="dxa"/>
          <w:right w:w="10" w:type="dxa"/>
        </w:tblCellMar>
        <w:tblLook w:val="04A0" w:firstRow="1" w:lastRow="0" w:firstColumn="1" w:lastColumn="0" w:noHBand="0" w:noVBand="1"/>
      </w:tblPr>
      <w:tblGrid>
        <w:gridCol w:w="709"/>
        <w:gridCol w:w="4395"/>
        <w:gridCol w:w="4536"/>
      </w:tblGrid>
      <w:tr w:rsidR="003C0DD2" w:rsidRPr="00CC08E2" w14:paraId="2A7D467E" w14:textId="77777777" w:rsidTr="004728A1">
        <w:trPr>
          <w:trHeight w:hRule="exact" w:val="792"/>
        </w:trPr>
        <w:tc>
          <w:tcPr>
            <w:tcW w:w="709" w:type="dxa"/>
            <w:tcBorders>
              <w:top w:val="single" w:sz="4" w:space="0" w:color="auto"/>
              <w:left w:val="single" w:sz="4" w:space="0" w:color="auto"/>
              <w:bottom w:val="single" w:sz="4" w:space="0" w:color="auto"/>
            </w:tcBorders>
            <w:shd w:val="clear" w:color="auto" w:fill="FFFFFF"/>
          </w:tcPr>
          <w:p w14:paraId="6741DD3F"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64D1AF86"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r w:rsidRPr="00CC08E2">
              <w:rPr>
                <w:rFonts w:asciiTheme="minorHAnsi" w:hAnsiTheme="minorHAnsi" w:cstheme="minorHAnsi"/>
                <w:b/>
                <w:bCs/>
                <w:sz w:val="20"/>
                <w:szCs w:val="20"/>
                <w:u w:val="single"/>
              </w:rPr>
              <w:t>L.p.</w:t>
            </w:r>
          </w:p>
        </w:tc>
        <w:tc>
          <w:tcPr>
            <w:tcW w:w="4395" w:type="dxa"/>
            <w:tcBorders>
              <w:top w:val="single" w:sz="4" w:space="0" w:color="auto"/>
              <w:left w:val="single" w:sz="4" w:space="0" w:color="auto"/>
              <w:bottom w:val="single" w:sz="4" w:space="0" w:color="auto"/>
            </w:tcBorders>
            <w:shd w:val="clear" w:color="auto" w:fill="FFFFFF"/>
          </w:tcPr>
          <w:p w14:paraId="5B478843"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62435159"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r w:rsidRPr="00CC08E2">
              <w:rPr>
                <w:rFonts w:asciiTheme="minorHAnsi" w:hAnsiTheme="minorHAnsi" w:cstheme="minorHAnsi"/>
                <w:b/>
                <w:bCs/>
                <w:sz w:val="20"/>
                <w:szCs w:val="20"/>
                <w:u w:val="single"/>
              </w:rPr>
              <w:t>Nazwisko i imię</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B94A975"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2135DD73"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r w:rsidRPr="00CC08E2">
              <w:rPr>
                <w:rFonts w:asciiTheme="minorHAnsi" w:hAnsiTheme="minorHAnsi" w:cstheme="minorHAnsi"/>
                <w:b/>
                <w:bCs/>
                <w:sz w:val="20"/>
                <w:szCs w:val="20"/>
                <w:u w:val="single"/>
              </w:rPr>
              <w:t>Podstawa prawna dysponowania Specjalistą</w:t>
            </w:r>
          </w:p>
        </w:tc>
      </w:tr>
      <w:tr w:rsidR="003C0DD2" w:rsidRPr="00CC08E2" w14:paraId="39B43121" w14:textId="77777777" w:rsidTr="004728A1">
        <w:trPr>
          <w:trHeight w:hRule="exact" w:val="1070"/>
        </w:trPr>
        <w:tc>
          <w:tcPr>
            <w:tcW w:w="709" w:type="dxa"/>
            <w:tcBorders>
              <w:top w:val="single" w:sz="4" w:space="0" w:color="auto"/>
              <w:left w:val="single" w:sz="4" w:space="0" w:color="auto"/>
              <w:bottom w:val="single" w:sz="4" w:space="0" w:color="auto"/>
            </w:tcBorders>
            <w:shd w:val="clear" w:color="auto" w:fill="FFFFFF"/>
          </w:tcPr>
          <w:p w14:paraId="5AC8A365" w14:textId="1F43729C"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c>
          <w:tcPr>
            <w:tcW w:w="4395" w:type="dxa"/>
            <w:tcBorders>
              <w:top w:val="single" w:sz="4" w:space="0" w:color="auto"/>
              <w:left w:val="single" w:sz="4" w:space="0" w:color="auto"/>
              <w:bottom w:val="single" w:sz="4" w:space="0" w:color="auto"/>
            </w:tcBorders>
            <w:shd w:val="clear" w:color="auto" w:fill="FFFFFF"/>
          </w:tcPr>
          <w:p w14:paraId="5E313ADF"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21AC6D68"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EEDF3F0"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r>
      <w:tr w:rsidR="003C0DD2" w:rsidRPr="00CC08E2" w14:paraId="40CF543F" w14:textId="77777777" w:rsidTr="004728A1">
        <w:trPr>
          <w:trHeight w:hRule="exact" w:val="1000"/>
        </w:trPr>
        <w:tc>
          <w:tcPr>
            <w:tcW w:w="709" w:type="dxa"/>
            <w:tcBorders>
              <w:top w:val="single" w:sz="4" w:space="0" w:color="auto"/>
              <w:left w:val="single" w:sz="4" w:space="0" w:color="auto"/>
              <w:bottom w:val="single" w:sz="4" w:space="0" w:color="auto"/>
            </w:tcBorders>
            <w:shd w:val="clear" w:color="auto" w:fill="FFFFFF"/>
          </w:tcPr>
          <w:p w14:paraId="50CD8B0A"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785BE67B"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78A5F371"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r w:rsidRPr="00CC08E2">
              <w:rPr>
                <w:rFonts w:asciiTheme="minorHAnsi" w:hAnsiTheme="minorHAnsi" w:cstheme="minorHAnsi"/>
                <w:b/>
                <w:bCs/>
                <w:sz w:val="20"/>
                <w:szCs w:val="20"/>
                <w:u w:val="single"/>
              </w:rPr>
              <w:t>2.</w:t>
            </w:r>
          </w:p>
        </w:tc>
        <w:tc>
          <w:tcPr>
            <w:tcW w:w="4395" w:type="dxa"/>
            <w:tcBorders>
              <w:top w:val="single" w:sz="4" w:space="0" w:color="auto"/>
              <w:left w:val="single" w:sz="4" w:space="0" w:color="auto"/>
              <w:bottom w:val="single" w:sz="4" w:space="0" w:color="auto"/>
            </w:tcBorders>
            <w:shd w:val="clear" w:color="auto" w:fill="FFFFFF"/>
          </w:tcPr>
          <w:p w14:paraId="11793283"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19373D3"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r>
      <w:tr w:rsidR="003C0DD2" w:rsidRPr="00CC08E2" w14:paraId="7C2926BD" w14:textId="77777777" w:rsidTr="004728A1">
        <w:trPr>
          <w:trHeight w:hRule="exact" w:val="1000"/>
        </w:trPr>
        <w:tc>
          <w:tcPr>
            <w:tcW w:w="709" w:type="dxa"/>
            <w:tcBorders>
              <w:top w:val="single" w:sz="4" w:space="0" w:color="auto"/>
              <w:left w:val="single" w:sz="4" w:space="0" w:color="auto"/>
              <w:bottom w:val="single" w:sz="4" w:space="0" w:color="auto"/>
            </w:tcBorders>
            <w:shd w:val="clear" w:color="auto" w:fill="FFFFFF"/>
          </w:tcPr>
          <w:p w14:paraId="6CDFD29F"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61A00084"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p w14:paraId="5240B160"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r w:rsidRPr="00CC08E2">
              <w:rPr>
                <w:rFonts w:asciiTheme="minorHAnsi" w:hAnsiTheme="minorHAnsi" w:cstheme="minorHAnsi"/>
                <w:b/>
                <w:bCs/>
                <w:sz w:val="20"/>
                <w:szCs w:val="20"/>
                <w:u w:val="single"/>
              </w:rPr>
              <w:t>3.</w:t>
            </w:r>
          </w:p>
        </w:tc>
        <w:tc>
          <w:tcPr>
            <w:tcW w:w="4395" w:type="dxa"/>
            <w:tcBorders>
              <w:top w:val="single" w:sz="4" w:space="0" w:color="auto"/>
              <w:left w:val="single" w:sz="4" w:space="0" w:color="auto"/>
              <w:bottom w:val="single" w:sz="4" w:space="0" w:color="auto"/>
            </w:tcBorders>
            <w:shd w:val="clear" w:color="auto" w:fill="FFFFFF"/>
          </w:tcPr>
          <w:p w14:paraId="16E19F85"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8B17D84" w14:textId="77777777" w:rsidR="003C0DD2" w:rsidRPr="00CC08E2" w:rsidRDefault="003C0DD2" w:rsidP="004728A1">
            <w:pPr>
              <w:spacing w:before="0" w:after="200" w:line="276" w:lineRule="auto"/>
              <w:jc w:val="left"/>
              <w:rPr>
                <w:rFonts w:asciiTheme="minorHAnsi" w:hAnsiTheme="minorHAnsi" w:cstheme="minorHAnsi"/>
                <w:b/>
                <w:bCs/>
                <w:sz w:val="20"/>
                <w:szCs w:val="20"/>
                <w:u w:val="single"/>
              </w:rPr>
            </w:pPr>
          </w:p>
        </w:tc>
      </w:tr>
    </w:tbl>
    <w:p w14:paraId="51C00F2E" w14:textId="77777777" w:rsidR="003C0DD2" w:rsidRPr="00CC08E2" w:rsidRDefault="003C0DD2" w:rsidP="003C0DD2">
      <w:pPr>
        <w:spacing w:before="0" w:after="200" w:line="276" w:lineRule="auto"/>
        <w:jc w:val="left"/>
        <w:rPr>
          <w:rFonts w:asciiTheme="minorHAnsi" w:hAnsiTheme="minorHAnsi" w:cstheme="minorHAnsi"/>
          <w:b/>
          <w:bCs/>
          <w:sz w:val="20"/>
          <w:szCs w:val="20"/>
          <w:u w:val="single"/>
        </w:rPr>
      </w:pPr>
    </w:p>
    <w:p w14:paraId="50132E8D" w14:textId="7FD6EFE4" w:rsidR="003C0DD2" w:rsidRPr="00CC08E2" w:rsidRDefault="0024332E" w:rsidP="0024332E">
      <w:pPr>
        <w:spacing w:before="0" w:after="200" w:line="276" w:lineRule="auto"/>
        <w:jc w:val="center"/>
        <w:rPr>
          <w:rFonts w:asciiTheme="minorHAnsi" w:hAnsiTheme="minorHAnsi" w:cstheme="minorHAnsi"/>
          <w:b/>
          <w:bCs/>
          <w:sz w:val="20"/>
          <w:szCs w:val="20"/>
          <w:u w:val="single"/>
        </w:rPr>
      </w:pPr>
      <w:r w:rsidRPr="0024332E">
        <w:rPr>
          <w:rFonts w:asciiTheme="minorHAnsi" w:hAnsiTheme="minorHAnsi" w:cstheme="minorHAnsi"/>
          <w:b/>
          <w:bCs/>
          <w:color w:val="FF0000"/>
          <w:sz w:val="20"/>
          <w:szCs w:val="20"/>
          <w:u w:val="single"/>
        </w:rPr>
        <w:t>Załącznikiem do niniejszego wykazu winny być</w:t>
      </w:r>
      <w:r w:rsidR="003C0DD2" w:rsidRPr="0024332E">
        <w:rPr>
          <w:rFonts w:asciiTheme="minorHAnsi" w:hAnsiTheme="minorHAnsi" w:cstheme="minorHAnsi"/>
          <w:b/>
          <w:bCs/>
          <w:color w:val="FF0000"/>
          <w:sz w:val="20"/>
          <w:szCs w:val="20"/>
          <w:u w:val="single"/>
        </w:rPr>
        <w:t xml:space="preserve"> kopie certyfikatów Producenta Systemu MDM ważnych na dzień składania oferty i potwierdzających zdolność ww. </w:t>
      </w:r>
      <w:r w:rsidR="00161B19" w:rsidRPr="0024332E">
        <w:rPr>
          <w:rFonts w:asciiTheme="minorHAnsi" w:hAnsiTheme="minorHAnsi" w:cstheme="minorHAnsi"/>
          <w:b/>
          <w:bCs/>
          <w:color w:val="FF0000"/>
          <w:sz w:val="20"/>
          <w:szCs w:val="20"/>
          <w:u w:val="single"/>
        </w:rPr>
        <w:t xml:space="preserve">Specjalistów </w:t>
      </w:r>
      <w:r w:rsidR="003C0DD2" w:rsidRPr="0024332E">
        <w:rPr>
          <w:rFonts w:asciiTheme="minorHAnsi" w:hAnsiTheme="minorHAnsi" w:cstheme="minorHAnsi"/>
          <w:b/>
          <w:bCs/>
          <w:color w:val="FF0000"/>
          <w:sz w:val="20"/>
          <w:szCs w:val="20"/>
          <w:u w:val="single"/>
        </w:rPr>
        <w:t>do wykonania zamówienia w konfiguracji On-</w:t>
      </w:r>
      <w:proofErr w:type="spellStart"/>
      <w:r w:rsidR="003C0DD2" w:rsidRPr="0024332E">
        <w:rPr>
          <w:rFonts w:asciiTheme="minorHAnsi" w:hAnsiTheme="minorHAnsi" w:cstheme="minorHAnsi"/>
          <w:b/>
          <w:bCs/>
          <w:color w:val="FF0000"/>
          <w:sz w:val="20"/>
          <w:szCs w:val="20"/>
          <w:u w:val="single"/>
        </w:rPr>
        <w:t>Premise</w:t>
      </w:r>
      <w:proofErr w:type="spellEnd"/>
      <w:r w:rsidR="003C0DD2" w:rsidRPr="0024332E">
        <w:rPr>
          <w:rFonts w:asciiTheme="minorHAnsi" w:hAnsiTheme="minorHAnsi" w:cstheme="minorHAnsi"/>
          <w:b/>
          <w:bCs/>
          <w:color w:val="FF0000"/>
          <w:sz w:val="20"/>
          <w:szCs w:val="20"/>
          <w:u w:val="single"/>
        </w:rPr>
        <w:t>.</w:t>
      </w:r>
    </w:p>
    <w:p w14:paraId="0AEDC512" w14:textId="77777777" w:rsidR="003C0DD2" w:rsidRPr="00CC08E2" w:rsidRDefault="003C0DD2" w:rsidP="003C0DD2">
      <w:pPr>
        <w:spacing w:before="0" w:after="200" w:line="276" w:lineRule="auto"/>
        <w:jc w:val="left"/>
        <w:rPr>
          <w:rFonts w:asciiTheme="minorHAnsi" w:hAnsiTheme="minorHAnsi" w:cstheme="minorHAnsi"/>
          <w:b/>
          <w:bCs/>
          <w:sz w:val="20"/>
          <w:szCs w:val="20"/>
          <w:u w:val="single"/>
        </w:rPr>
      </w:pPr>
    </w:p>
    <w:tbl>
      <w:tblPr>
        <w:tblW w:w="0" w:type="auto"/>
        <w:jc w:val="center"/>
        <w:tblCellMar>
          <w:left w:w="70" w:type="dxa"/>
          <w:right w:w="70" w:type="dxa"/>
        </w:tblCellMar>
        <w:tblLook w:val="00A0" w:firstRow="1" w:lastRow="0" w:firstColumn="1" w:lastColumn="0" w:noHBand="0" w:noVBand="0"/>
      </w:tblPr>
      <w:tblGrid>
        <w:gridCol w:w="3924"/>
      </w:tblGrid>
      <w:tr w:rsidR="00161B19" w:rsidRPr="00CC08E2" w14:paraId="5FEDD70D" w14:textId="77777777" w:rsidTr="004728A1">
        <w:trPr>
          <w:trHeight w:hRule="exact" w:val="1265"/>
          <w:jc w:val="center"/>
        </w:trPr>
        <w:tc>
          <w:tcPr>
            <w:tcW w:w="3924" w:type="dxa"/>
            <w:tcBorders>
              <w:top w:val="single" w:sz="4" w:space="0" w:color="auto"/>
              <w:left w:val="single" w:sz="4" w:space="0" w:color="auto"/>
              <w:bottom w:val="single" w:sz="4" w:space="0" w:color="auto"/>
              <w:right w:val="single" w:sz="4" w:space="0" w:color="auto"/>
            </w:tcBorders>
            <w:vAlign w:val="bottom"/>
          </w:tcPr>
          <w:p w14:paraId="548DD33E" w14:textId="77777777" w:rsidR="00161B19" w:rsidRPr="00CC08E2" w:rsidRDefault="00161B19" w:rsidP="004728A1">
            <w:pPr>
              <w:spacing w:before="0" w:after="200" w:line="276" w:lineRule="auto"/>
              <w:jc w:val="left"/>
              <w:rPr>
                <w:rFonts w:asciiTheme="minorHAnsi" w:hAnsiTheme="minorHAnsi" w:cstheme="minorHAnsi"/>
                <w:b/>
                <w:bCs/>
                <w:sz w:val="20"/>
                <w:szCs w:val="20"/>
                <w:u w:val="single"/>
              </w:rPr>
            </w:pPr>
          </w:p>
        </w:tc>
      </w:tr>
      <w:tr w:rsidR="00161B19" w:rsidRPr="00CC08E2" w14:paraId="78DABC0C" w14:textId="77777777" w:rsidTr="004728A1">
        <w:trPr>
          <w:trHeight w:val="70"/>
          <w:jc w:val="center"/>
        </w:trPr>
        <w:tc>
          <w:tcPr>
            <w:tcW w:w="3924" w:type="dxa"/>
          </w:tcPr>
          <w:p w14:paraId="74F868D5" w14:textId="73BDF869" w:rsidR="00161B19" w:rsidRPr="00CC08E2" w:rsidRDefault="00161B19" w:rsidP="0024332E">
            <w:pPr>
              <w:spacing w:before="0" w:after="200" w:line="276" w:lineRule="auto"/>
              <w:jc w:val="center"/>
              <w:rPr>
                <w:rFonts w:asciiTheme="minorHAnsi" w:hAnsiTheme="minorHAnsi" w:cstheme="minorHAnsi"/>
                <w:b/>
                <w:bCs/>
                <w:sz w:val="20"/>
                <w:szCs w:val="20"/>
                <w:u w:val="single"/>
              </w:rPr>
            </w:pPr>
            <w:r w:rsidRPr="008C5AE6">
              <w:rPr>
                <w:rFonts w:asciiTheme="minorHAnsi" w:hAnsiTheme="minorHAnsi" w:cstheme="minorHAnsi"/>
                <w:b/>
                <w:sz w:val="20"/>
                <w:szCs w:val="20"/>
              </w:rPr>
              <w:t>Imię i nazwisko/podpis przedstawiciela(i) Wykonawcy</w:t>
            </w:r>
          </w:p>
        </w:tc>
      </w:tr>
    </w:tbl>
    <w:p w14:paraId="71E3991C" w14:textId="77777777" w:rsidR="003C0DD2" w:rsidRDefault="003C0DD2" w:rsidP="003D3A2E">
      <w:pPr>
        <w:pStyle w:val="Nagwek4"/>
        <w:spacing w:before="0" w:after="0" w:line="276" w:lineRule="auto"/>
        <w:jc w:val="both"/>
        <w:rPr>
          <w:rFonts w:asciiTheme="minorHAnsi" w:hAnsiTheme="minorHAnsi" w:cstheme="minorHAnsi"/>
          <w:sz w:val="20"/>
          <w:szCs w:val="20"/>
          <w:u w:val="single"/>
        </w:rPr>
      </w:pPr>
    </w:p>
    <w:bookmarkEnd w:id="31"/>
    <w:p w14:paraId="1611FD57" w14:textId="77777777" w:rsidR="003614DE" w:rsidRDefault="003614DE" w:rsidP="003614DE">
      <w:pPr>
        <w:spacing w:before="0" w:after="200" w:line="276" w:lineRule="auto"/>
        <w:jc w:val="left"/>
      </w:pPr>
    </w:p>
    <w:p w14:paraId="57A0D6F4" w14:textId="77777777" w:rsidR="009619FA" w:rsidRDefault="009619FA">
      <w:pPr>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2ED2B569" w14:textId="30F86D0E" w:rsidR="003C0DD2" w:rsidRPr="003D3A2E" w:rsidRDefault="00CC08E2" w:rsidP="003C0DD2">
      <w:pPr>
        <w:pStyle w:val="Nagwek4"/>
        <w:spacing w:before="0" w:after="0" w:line="276" w:lineRule="auto"/>
        <w:jc w:val="both"/>
        <w:rPr>
          <w:rFonts w:asciiTheme="minorHAnsi" w:hAnsiTheme="minorHAnsi" w:cstheme="minorHAnsi"/>
          <w:sz w:val="20"/>
          <w:szCs w:val="20"/>
          <w:u w:val="single"/>
        </w:rPr>
      </w:pPr>
      <w:bookmarkStart w:id="32" w:name="_Toc84239177"/>
      <w:bookmarkStart w:id="33" w:name="_Toc85181134"/>
      <w:r w:rsidRPr="0024332E">
        <w:rPr>
          <w:rFonts w:asciiTheme="minorHAnsi" w:hAnsiTheme="minorHAnsi" w:cstheme="minorHAnsi"/>
          <w:sz w:val="20"/>
          <w:szCs w:val="20"/>
          <w:u w:val="single"/>
        </w:rPr>
        <w:lastRenderedPageBreak/>
        <w:t>ZAŁĄCZNIK NR 8 –</w:t>
      </w:r>
      <w:bookmarkEnd w:id="32"/>
      <w:r w:rsidRPr="00CC08E2">
        <w:rPr>
          <w:rFonts w:asciiTheme="minorHAnsi" w:hAnsiTheme="minorHAnsi" w:cstheme="minorHAnsi"/>
          <w:b w:val="0"/>
          <w:bCs w:val="0"/>
          <w:sz w:val="20"/>
          <w:szCs w:val="20"/>
          <w:u w:val="single"/>
        </w:rPr>
        <w:t xml:space="preserve"> </w:t>
      </w:r>
      <w:r w:rsidR="003C0DD2" w:rsidRPr="003D3A2E">
        <w:rPr>
          <w:rFonts w:asciiTheme="minorHAnsi" w:hAnsiTheme="minorHAnsi" w:cstheme="minorHAnsi"/>
          <w:sz w:val="20"/>
          <w:szCs w:val="20"/>
          <w:u w:val="single"/>
        </w:rPr>
        <w:t xml:space="preserve">OŚWIADCZENIE O UCZESTNICTWIE W GRUPIE KAPITAŁOWEJ </w:t>
      </w:r>
    </w:p>
    <w:p w14:paraId="6486435A" w14:textId="77777777" w:rsidR="003C0DD2" w:rsidRPr="003D3A2E" w:rsidRDefault="003C0DD2" w:rsidP="003C0DD2">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C0DD2" w:rsidRPr="003D3A2E" w14:paraId="625BB965" w14:textId="77777777" w:rsidTr="004728A1">
        <w:trPr>
          <w:trHeight w:val="1067"/>
        </w:trPr>
        <w:tc>
          <w:tcPr>
            <w:tcW w:w="3850" w:type="dxa"/>
            <w:vAlign w:val="bottom"/>
          </w:tcPr>
          <w:p w14:paraId="0DD2B51B" w14:textId="77777777" w:rsidR="003C0DD2" w:rsidRPr="003D3A2E" w:rsidRDefault="003C0DD2" w:rsidP="004728A1">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77A8561" w14:textId="77777777" w:rsidR="003C0DD2" w:rsidRPr="003D3A2E" w:rsidRDefault="003C0DD2" w:rsidP="004728A1">
            <w:pPr>
              <w:pStyle w:val="WW-Legenda"/>
              <w:spacing w:line="276" w:lineRule="auto"/>
              <w:ind w:right="-313"/>
              <w:jc w:val="right"/>
              <w:rPr>
                <w:rFonts w:asciiTheme="minorHAnsi" w:hAnsiTheme="minorHAnsi" w:cstheme="minorHAnsi"/>
                <w:b w:val="0"/>
                <w:bCs w:val="0"/>
              </w:rPr>
            </w:pPr>
          </w:p>
        </w:tc>
      </w:tr>
      <w:tr w:rsidR="003C0DD2" w:rsidRPr="003D3A2E" w14:paraId="15C21A3A" w14:textId="77777777" w:rsidTr="004728A1">
        <w:trPr>
          <w:trHeight w:val="786"/>
        </w:trPr>
        <w:tc>
          <w:tcPr>
            <w:tcW w:w="9777" w:type="dxa"/>
            <w:gridSpan w:val="2"/>
            <w:tcBorders>
              <w:top w:val="nil"/>
              <w:left w:val="nil"/>
              <w:bottom w:val="nil"/>
              <w:right w:val="nil"/>
            </w:tcBorders>
          </w:tcPr>
          <w:p w14:paraId="73E44BC1" w14:textId="77777777" w:rsidR="003C0DD2" w:rsidRPr="003D3A2E" w:rsidRDefault="003C0DD2" w:rsidP="004728A1">
            <w:pPr>
              <w:spacing w:before="0" w:line="276" w:lineRule="auto"/>
              <w:jc w:val="center"/>
              <w:rPr>
                <w:rFonts w:asciiTheme="minorHAnsi" w:hAnsiTheme="minorHAnsi" w:cstheme="minorHAnsi"/>
                <w:b/>
                <w:sz w:val="20"/>
                <w:szCs w:val="20"/>
              </w:rPr>
            </w:pPr>
          </w:p>
          <w:p w14:paraId="183B12D1" w14:textId="77777777" w:rsidR="003C0DD2" w:rsidRPr="00CC08E2" w:rsidRDefault="003C0DD2" w:rsidP="004728A1">
            <w:pPr>
              <w:spacing w:before="0" w:line="276" w:lineRule="auto"/>
              <w:jc w:val="center"/>
              <w:rPr>
                <w:rFonts w:ascii="Calibri" w:hAnsi="Calibri"/>
                <w:b/>
                <w:sz w:val="20"/>
                <w:szCs w:val="20"/>
              </w:rPr>
            </w:pPr>
            <w:r w:rsidRPr="00CC08E2">
              <w:rPr>
                <w:rFonts w:ascii="Calibri" w:hAnsi="Calibri"/>
                <w:b/>
                <w:sz w:val="20"/>
                <w:szCs w:val="20"/>
              </w:rPr>
              <w:t>Zakup usług wsparcia dla Systemu MDM w GK ENEA</w:t>
            </w:r>
          </w:p>
          <w:p w14:paraId="2D4D9E63" w14:textId="77777777" w:rsidR="003C0DD2" w:rsidRPr="003D3A2E" w:rsidRDefault="003C0DD2" w:rsidP="004728A1">
            <w:pPr>
              <w:spacing w:before="0" w:line="276" w:lineRule="auto"/>
              <w:jc w:val="center"/>
              <w:rPr>
                <w:rFonts w:asciiTheme="minorHAnsi" w:hAnsiTheme="minorHAnsi" w:cstheme="minorHAnsi"/>
                <w:b/>
                <w:bCs/>
                <w:color w:val="FFFFFF"/>
                <w:sz w:val="20"/>
                <w:szCs w:val="20"/>
              </w:rPr>
            </w:pPr>
          </w:p>
        </w:tc>
      </w:tr>
    </w:tbl>
    <w:p w14:paraId="5274E9E0"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p>
    <w:p w14:paraId="6A3D292A"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47611496"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p>
    <w:p w14:paraId="725FA0A5"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59A2D832"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p>
    <w:p w14:paraId="574CD28D" w14:textId="77777777" w:rsidR="003C0DD2" w:rsidRPr="003D3A2E" w:rsidRDefault="003C0DD2" w:rsidP="003C0DD2">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93643A4" w14:textId="77777777" w:rsidR="003C0DD2" w:rsidRPr="003D3A2E" w:rsidRDefault="003C0DD2" w:rsidP="003C0DD2">
      <w:pPr>
        <w:numPr>
          <w:ilvl w:val="0"/>
          <w:numId w:val="44"/>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C0DD2" w:rsidRPr="003D3A2E" w14:paraId="5781E491" w14:textId="77777777" w:rsidTr="004728A1">
        <w:trPr>
          <w:trHeight w:val="351"/>
        </w:trPr>
        <w:tc>
          <w:tcPr>
            <w:tcW w:w="993" w:type="dxa"/>
            <w:tcBorders>
              <w:top w:val="single" w:sz="4" w:space="0" w:color="000000"/>
              <w:left w:val="single" w:sz="4" w:space="0" w:color="000000"/>
              <w:bottom w:val="single" w:sz="4" w:space="0" w:color="000000"/>
            </w:tcBorders>
          </w:tcPr>
          <w:p w14:paraId="71CDAAF0"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A23BA83"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47B72136"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C0DD2" w:rsidRPr="003D3A2E" w14:paraId="6E8A0282" w14:textId="77777777" w:rsidTr="004728A1">
        <w:tc>
          <w:tcPr>
            <w:tcW w:w="993" w:type="dxa"/>
            <w:tcBorders>
              <w:top w:val="single" w:sz="4" w:space="0" w:color="000000"/>
              <w:left w:val="single" w:sz="4" w:space="0" w:color="000000"/>
              <w:bottom w:val="single" w:sz="4" w:space="0" w:color="000000"/>
            </w:tcBorders>
          </w:tcPr>
          <w:p w14:paraId="2D2A6140"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E18E2B"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117F11E"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r>
      <w:tr w:rsidR="003C0DD2" w:rsidRPr="003D3A2E" w14:paraId="7647CA9F" w14:textId="77777777" w:rsidTr="004728A1">
        <w:tc>
          <w:tcPr>
            <w:tcW w:w="993" w:type="dxa"/>
            <w:tcBorders>
              <w:top w:val="single" w:sz="4" w:space="0" w:color="000000"/>
              <w:left w:val="single" w:sz="4" w:space="0" w:color="000000"/>
              <w:bottom w:val="single" w:sz="4" w:space="0" w:color="000000"/>
            </w:tcBorders>
          </w:tcPr>
          <w:p w14:paraId="3F8F23AC" w14:textId="77777777" w:rsidR="003C0DD2" w:rsidRPr="003D3A2E" w:rsidRDefault="003C0DD2" w:rsidP="004728A1">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1584D6E"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39F6DE5" w14:textId="77777777" w:rsidR="003C0DD2" w:rsidRPr="003D3A2E" w:rsidRDefault="003C0DD2" w:rsidP="004728A1">
            <w:pPr>
              <w:suppressAutoHyphens/>
              <w:snapToGrid w:val="0"/>
              <w:spacing w:before="0" w:line="276" w:lineRule="auto"/>
              <w:ind w:right="584"/>
              <w:rPr>
                <w:rFonts w:asciiTheme="minorHAnsi" w:hAnsiTheme="minorHAnsi" w:cstheme="minorHAnsi"/>
                <w:sz w:val="20"/>
                <w:szCs w:val="20"/>
                <w:lang w:eastAsia="ar-SA"/>
              </w:rPr>
            </w:pPr>
          </w:p>
        </w:tc>
      </w:tr>
    </w:tbl>
    <w:p w14:paraId="3B352D33" w14:textId="77777777" w:rsidR="003C0DD2" w:rsidRPr="003D3A2E" w:rsidRDefault="003C0DD2" w:rsidP="003C0DD2">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3C0DD2" w:rsidRPr="003D3A2E" w14:paraId="4B93A157" w14:textId="77777777" w:rsidTr="004728A1">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213C5B0" w14:textId="77777777" w:rsidR="003C0DD2" w:rsidRPr="003D3A2E" w:rsidRDefault="003C0DD2" w:rsidP="004728A1">
            <w:pPr>
              <w:spacing w:before="0" w:line="276" w:lineRule="auto"/>
              <w:jc w:val="center"/>
              <w:rPr>
                <w:rFonts w:asciiTheme="minorHAnsi" w:hAnsiTheme="minorHAnsi" w:cstheme="minorHAnsi"/>
                <w:sz w:val="20"/>
                <w:szCs w:val="20"/>
              </w:rPr>
            </w:pPr>
          </w:p>
        </w:tc>
      </w:tr>
      <w:tr w:rsidR="003C0DD2" w:rsidRPr="003D3A2E" w14:paraId="40F20796" w14:textId="77777777" w:rsidTr="004728A1">
        <w:trPr>
          <w:jc w:val="center"/>
        </w:trPr>
        <w:tc>
          <w:tcPr>
            <w:tcW w:w="4060" w:type="dxa"/>
            <w:tcBorders>
              <w:top w:val="nil"/>
              <w:left w:val="nil"/>
              <w:bottom w:val="nil"/>
              <w:right w:val="nil"/>
            </w:tcBorders>
          </w:tcPr>
          <w:p w14:paraId="79A16D7B" w14:textId="77777777" w:rsidR="003C0DD2" w:rsidRPr="003D3A2E" w:rsidRDefault="003C0DD2" w:rsidP="004728A1">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2019E1BB" w14:textId="77777777" w:rsidR="003C0DD2" w:rsidRPr="003D3A2E" w:rsidRDefault="003C0DD2" w:rsidP="003C0DD2">
      <w:pPr>
        <w:widowControl w:val="0"/>
        <w:spacing w:before="0" w:line="276" w:lineRule="auto"/>
        <w:ind w:right="584"/>
        <w:rPr>
          <w:rFonts w:asciiTheme="minorHAnsi" w:hAnsiTheme="minorHAnsi" w:cstheme="minorHAnsi"/>
          <w:sz w:val="20"/>
          <w:szCs w:val="20"/>
        </w:rPr>
      </w:pPr>
    </w:p>
    <w:p w14:paraId="1BF58D6A" w14:textId="77777777" w:rsidR="003C0DD2" w:rsidRPr="003D3A2E" w:rsidRDefault="003C0DD2" w:rsidP="003C0DD2">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06D81A60" wp14:editId="2B7881FC">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A719"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363EE41D" w14:textId="77777777" w:rsidR="003C0DD2" w:rsidRPr="003D3A2E" w:rsidRDefault="003C0DD2" w:rsidP="003C0DD2">
      <w:pPr>
        <w:numPr>
          <w:ilvl w:val="0"/>
          <w:numId w:val="44"/>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3C0DD2" w:rsidRPr="003D3A2E" w14:paraId="1F89C1E7" w14:textId="77777777" w:rsidTr="004728A1">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5C206C0" w14:textId="77777777" w:rsidR="003C0DD2" w:rsidRPr="003D3A2E" w:rsidRDefault="003C0DD2" w:rsidP="004728A1">
            <w:pPr>
              <w:spacing w:before="0" w:line="276" w:lineRule="auto"/>
              <w:jc w:val="center"/>
              <w:rPr>
                <w:rFonts w:asciiTheme="minorHAnsi" w:hAnsiTheme="minorHAnsi" w:cstheme="minorHAnsi"/>
                <w:sz w:val="20"/>
                <w:szCs w:val="20"/>
              </w:rPr>
            </w:pPr>
          </w:p>
        </w:tc>
      </w:tr>
      <w:tr w:rsidR="003C0DD2" w:rsidRPr="003D3A2E" w14:paraId="798FEC7C" w14:textId="77777777" w:rsidTr="004728A1">
        <w:trPr>
          <w:jc w:val="center"/>
        </w:trPr>
        <w:tc>
          <w:tcPr>
            <w:tcW w:w="4060" w:type="dxa"/>
            <w:tcBorders>
              <w:top w:val="nil"/>
              <w:left w:val="nil"/>
              <w:bottom w:val="nil"/>
              <w:right w:val="nil"/>
            </w:tcBorders>
          </w:tcPr>
          <w:p w14:paraId="02E07FB5" w14:textId="77777777" w:rsidR="003C0DD2" w:rsidRPr="003D3A2E" w:rsidRDefault="003C0DD2" w:rsidP="004728A1">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217057EC" w14:textId="77777777" w:rsidR="003C0DD2" w:rsidRPr="003D3A2E" w:rsidRDefault="003C0DD2" w:rsidP="003C0DD2">
      <w:pPr>
        <w:suppressAutoHyphens/>
        <w:spacing w:before="0" w:line="276" w:lineRule="auto"/>
        <w:ind w:right="584"/>
        <w:rPr>
          <w:rFonts w:asciiTheme="minorHAnsi" w:hAnsiTheme="minorHAnsi" w:cstheme="minorHAnsi"/>
          <w:sz w:val="20"/>
          <w:szCs w:val="20"/>
          <w:lang w:eastAsia="ar-SA"/>
        </w:rPr>
      </w:pPr>
    </w:p>
    <w:p w14:paraId="6DE9C17D" w14:textId="77777777" w:rsidR="003C0DD2" w:rsidRPr="003D3A2E" w:rsidRDefault="003C0DD2" w:rsidP="003C0DD2">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192028A6" w14:textId="77777777" w:rsidR="003C0DD2" w:rsidRDefault="003C0DD2" w:rsidP="003C0DD2">
      <w:pPr>
        <w:spacing w:before="0" w:after="200" w:line="276" w:lineRule="auto"/>
        <w:jc w:val="left"/>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bookmarkEnd w:id="33"/>
    <w:p w14:paraId="51A96304" w14:textId="77777777" w:rsidR="00CC08E2" w:rsidRDefault="00CC08E2" w:rsidP="003614DE">
      <w:pPr>
        <w:spacing w:before="0" w:after="200" w:line="276" w:lineRule="auto"/>
        <w:jc w:val="left"/>
        <w:rPr>
          <w:rFonts w:asciiTheme="minorHAnsi" w:hAnsiTheme="minorHAnsi" w:cstheme="minorHAnsi"/>
          <w:b/>
          <w:bCs/>
          <w:sz w:val="20"/>
          <w:szCs w:val="20"/>
          <w:u w:val="single"/>
        </w:rPr>
      </w:pPr>
    </w:p>
    <w:p w14:paraId="7AD4465E" w14:textId="77777777" w:rsidR="00CC08E2" w:rsidRDefault="00CC08E2" w:rsidP="003614DE">
      <w:pPr>
        <w:spacing w:before="0" w:after="200" w:line="276" w:lineRule="auto"/>
        <w:jc w:val="left"/>
        <w:rPr>
          <w:rFonts w:asciiTheme="minorHAnsi" w:hAnsiTheme="minorHAnsi" w:cstheme="minorHAnsi"/>
          <w:b/>
          <w:bCs/>
          <w:sz w:val="20"/>
          <w:szCs w:val="20"/>
          <w:u w:val="single"/>
        </w:rPr>
      </w:pPr>
    </w:p>
    <w:p w14:paraId="5985F9EC" w14:textId="77777777" w:rsidR="00CC08E2" w:rsidRDefault="00CC08E2" w:rsidP="003614DE">
      <w:pPr>
        <w:spacing w:before="0" w:after="200" w:line="276" w:lineRule="auto"/>
        <w:jc w:val="left"/>
        <w:rPr>
          <w:rFonts w:asciiTheme="minorHAnsi" w:hAnsiTheme="minorHAnsi" w:cstheme="minorHAnsi"/>
          <w:b/>
          <w:bCs/>
          <w:sz w:val="20"/>
          <w:szCs w:val="20"/>
          <w:u w:val="single"/>
        </w:rPr>
      </w:pPr>
    </w:p>
    <w:p w14:paraId="22684071" w14:textId="77777777" w:rsidR="00CC08E2" w:rsidRDefault="00CC08E2" w:rsidP="003614DE">
      <w:pPr>
        <w:spacing w:before="0" w:after="200" w:line="276" w:lineRule="auto"/>
        <w:jc w:val="left"/>
        <w:rPr>
          <w:rFonts w:asciiTheme="minorHAnsi" w:hAnsiTheme="minorHAnsi" w:cstheme="minorHAnsi"/>
          <w:b/>
          <w:bCs/>
          <w:sz w:val="20"/>
          <w:szCs w:val="20"/>
          <w:u w:val="single"/>
        </w:rPr>
      </w:pPr>
    </w:p>
    <w:p w14:paraId="57975422" w14:textId="77777777" w:rsidR="003C0DD2" w:rsidRPr="00161B19" w:rsidRDefault="003C0DD2" w:rsidP="00B75FB2">
      <w:pPr>
        <w:widowControl w:val="0"/>
        <w:rPr>
          <w:rFonts w:asciiTheme="minorHAnsi" w:hAnsiTheme="minorHAnsi" w:cstheme="minorHAnsi"/>
          <w:b/>
          <w:sz w:val="20"/>
          <w:szCs w:val="20"/>
        </w:rPr>
      </w:pPr>
    </w:p>
    <w:sectPr w:rsidR="003C0DD2" w:rsidRPr="00161B19" w:rsidSect="009619FA">
      <w:footerReference w:type="default" r:id="rId17"/>
      <w:headerReference w:type="first" r:id="rId18"/>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E4BC" w14:textId="77777777" w:rsidR="003141E0" w:rsidRDefault="003141E0" w:rsidP="007A1C80">
      <w:pPr>
        <w:spacing w:before="0"/>
      </w:pPr>
      <w:r>
        <w:separator/>
      </w:r>
    </w:p>
  </w:endnote>
  <w:endnote w:type="continuationSeparator" w:id="0">
    <w:p w14:paraId="7DBBFDE0" w14:textId="77777777" w:rsidR="003141E0" w:rsidRDefault="003141E0" w:rsidP="007A1C80">
      <w:pPr>
        <w:spacing w:before="0"/>
      </w:pPr>
      <w:r>
        <w:continuationSeparator/>
      </w:r>
    </w:p>
  </w:endnote>
  <w:endnote w:type="continuationNotice" w:id="1">
    <w:p w14:paraId="268C78D4" w14:textId="77777777" w:rsidR="003141E0" w:rsidRDefault="003141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swiss"/>
    <w:pitch w:val="variable"/>
    <w:sig w:usb0="E00002FF" w:usb1="7AC7FFFF" w:usb2="00000012" w:usb3="00000000" w:csb0="0002000D"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09DB18E" w:rsidR="003141E0" w:rsidRPr="00942D67" w:rsidRDefault="003141E0"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444415">
          <w:rPr>
            <w:rFonts w:asciiTheme="minorHAnsi" w:hAnsiTheme="minorHAnsi" w:cstheme="minorHAnsi"/>
            <w:noProof/>
            <w:sz w:val="20"/>
          </w:rPr>
          <w:t>3</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3141E0" w:rsidRPr="00CC08B4" w:rsidRDefault="003141E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44FB10D" w:rsidR="003141E0" w:rsidRPr="006C4383" w:rsidRDefault="003141E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44415">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3141E0" w:rsidRPr="00902DE3" w:rsidRDefault="003141E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2962139" w:rsidR="003141E0" w:rsidRPr="006467C1" w:rsidRDefault="003141E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44415">
          <w:rPr>
            <w:rFonts w:asciiTheme="minorHAnsi" w:hAnsiTheme="minorHAnsi" w:cstheme="minorHAnsi"/>
            <w:noProof/>
            <w:sz w:val="20"/>
          </w:rPr>
          <w:t>45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C787" w14:textId="77777777" w:rsidR="003141E0" w:rsidRDefault="003141E0" w:rsidP="007A1C80">
      <w:pPr>
        <w:spacing w:before="0"/>
      </w:pPr>
      <w:r>
        <w:separator/>
      </w:r>
    </w:p>
  </w:footnote>
  <w:footnote w:type="continuationSeparator" w:id="0">
    <w:p w14:paraId="1EE3489E" w14:textId="77777777" w:rsidR="003141E0" w:rsidRDefault="003141E0" w:rsidP="007A1C80">
      <w:pPr>
        <w:spacing w:before="0"/>
      </w:pPr>
      <w:r>
        <w:continuationSeparator/>
      </w:r>
    </w:p>
  </w:footnote>
  <w:footnote w:type="continuationNotice" w:id="1">
    <w:p w14:paraId="2212CD1E" w14:textId="77777777" w:rsidR="003141E0" w:rsidRDefault="003141E0">
      <w:pPr>
        <w:spacing w:before="0"/>
      </w:pPr>
    </w:p>
  </w:footnote>
  <w:footnote w:id="2">
    <w:p w14:paraId="7818564B" w14:textId="77777777" w:rsidR="003141E0" w:rsidRPr="005A4FD7" w:rsidRDefault="003141E0" w:rsidP="00CF1867">
      <w:pPr>
        <w:pStyle w:val="Tekstprzypisudolnego"/>
        <w:rPr>
          <w:rFonts w:asciiTheme="minorHAnsi" w:hAnsiTheme="minorHAnsi"/>
        </w:rPr>
      </w:pPr>
      <w:r w:rsidRPr="005A4FD7">
        <w:rPr>
          <w:rStyle w:val="Odwoanieprzypisudolnego"/>
          <w:rFonts w:asciiTheme="minorHAnsi" w:hAnsiTheme="minorHAnsi"/>
          <w:color w:val="FF0000"/>
          <w:sz w:val="18"/>
        </w:rPr>
        <w:footnoteRef/>
      </w:r>
      <w:r w:rsidRPr="005A4FD7">
        <w:rPr>
          <w:rFonts w:asciiTheme="minorHAnsi" w:hAnsiTheme="minorHAnsi"/>
          <w:color w:val="FF0000"/>
          <w:sz w:val="18"/>
        </w:rPr>
        <w:t xml:space="preserve"> </w:t>
      </w:r>
      <w:r w:rsidRPr="006F7379">
        <w:rPr>
          <w:rFonts w:asciiTheme="minorHAnsi" w:hAnsiTheme="minorHAnsi"/>
          <w:b/>
          <w:color w:val="FF0000"/>
        </w:rPr>
        <w:t>Z</w:t>
      </w:r>
      <w:r>
        <w:rPr>
          <w:rFonts w:asciiTheme="minorHAnsi" w:hAnsiTheme="minorHAnsi"/>
          <w:b/>
          <w:color w:val="FF0000"/>
        </w:rPr>
        <w:t>amawiający zaznacza</w:t>
      </w:r>
      <w:r w:rsidRPr="006F7379">
        <w:rPr>
          <w:rFonts w:asciiTheme="minorHAnsi" w:hAnsiTheme="minorHAnsi"/>
          <w:b/>
          <w:color w:val="FF0000"/>
        </w:rPr>
        <w:t>, że stosunek zamiany licencji nie jest elementem oceny ofert</w:t>
      </w:r>
      <w:r w:rsidRPr="006F7379">
        <w:rPr>
          <w:rFonts w:asciiTheme="minorHAnsi" w:hAnsiTheme="minorHAnsi"/>
          <w:color w:val="FF0000"/>
        </w:rPr>
        <w:t xml:space="preserve"> </w:t>
      </w:r>
    </w:p>
  </w:footnote>
  <w:footnote w:id="3">
    <w:p w14:paraId="23B12575" w14:textId="77777777" w:rsidR="003141E0" w:rsidRPr="00BC50B7" w:rsidRDefault="003141E0"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3141E0" w:rsidRPr="00BC50B7" w:rsidRDefault="003141E0" w:rsidP="002776C2">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3141E0" w:rsidRPr="00BC50B7" w:rsidRDefault="003141E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3141E0" w:rsidRPr="00BC50B7" w:rsidRDefault="003141E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3141E0" w:rsidRPr="00BC50B7" w:rsidRDefault="003141E0" w:rsidP="002776C2">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4">
    <w:p w14:paraId="77DDA2C2" w14:textId="77777777" w:rsidR="003141E0" w:rsidRPr="006A7964" w:rsidRDefault="003141E0"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5">
    <w:p w14:paraId="0CB9DAC6" w14:textId="77777777" w:rsidR="003141E0" w:rsidRPr="00891EB7" w:rsidRDefault="003141E0"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3141E0" w:rsidRPr="00DD3397" w14:paraId="66786349" w14:textId="77777777" w:rsidTr="007E4C27">
      <w:trPr>
        <w:cantSplit/>
        <w:trHeight w:val="284"/>
      </w:trPr>
      <w:tc>
        <w:tcPr>
          <w:tcW w:w="6486" w:type="dxa"/>
          <w:tcBorders>
            <w:top w:val="nil"/>
            <w:left w:val="nil"/>
            <w:bottom w:val="nil"/>
            <w:right w:val="nil"/>
          </w:tcBorders>
        </w:tcPr>
        <w:p w14:paraId="18ECAC9A" w14:textId="6B6155C0" w:rsidR="003141E0" w:rsidRPr="00DD3397" w:rsidRDefault="003141E0"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3141E0" w:rsidRPr="00DD3397" w:rsidRDefault="003141E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141E0"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3141E0" w:rsidRPr="00DD3397" w:rsidRDefault="003141E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8AE44E9" w:rsidR="003141E0" w:rsidRPr="006B4A38" w:rsidRDefault="003141E0" w:rsidP="004927AC">
          <w:pPr>
            <w:pStyle w:val="Nagwek"/>
            <w:spacing w:before="0"/>
            <w:jc w:val="right"/>
            <w:rPr>
              <w:rFonts w:asciiTheme="minorHAnsi" w:hAnsiTheme="minorHAnsi" w:cstheme="minorHAnsi"/>
              <w:bCs/>
              <w:sz w:val="18"/>
              <w:szCs w:val="18"/>
            </w:rPr>
          </w:pPr>
          <w:r w:rsidRPr="0055576F">
            <w:rPr>
              <w:rFonts w:ascii="Calibri-Bold" w:hAnsi="Calibri-Bold"/>
              <w:b/>
              <w:bCs/>
              <w:color w:val="000000"/>
              <w:sz w:val="20"/>
              <w:szCs w:val="20"/>
            </w:rPr>
            <w:t>1400/DW00/ZT/EX/2024/0000109730</w:t>
          </w:r>
        </w:p>
      </w:tc>
    </w:tr>
  </w:tbl>
  <w:p w14:paraId="6F0CB038" w14:textId="77777777" w:rsidR="003141E0" w:rsidRPr="00C842CA" w:rsidRDefault="003141E0"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3141E0" w:rsidRPr="00DD3397" w14:paraId="586C100C" w14:textId="77777777" w:rsidTr="005C6F8F">
      <w:trPr>
        <w:cantSplit/>
        <w:trHeight w:val="284"/>
      </w:trPr>
      <w:tc>
        <w:tcPr>
          <w:tcW w:w="6489" w:type="dxa"/>
          <w:tcBorders>
            <w:top w:val="nil"/>
            <w:left w:val="nil"/>
            <w:bottom w:val="nil"/>
            <w:right w:val="nil"/>
          </w:tcBorders>
        </w:tcPr>
        <w:p w14:paraId="4BD59EEF" w14:textId="27493CC4" w:rsidR="003141E0" w:rsidRPr="00DD3397" w:rsidRDefault="003141E0"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3141E0" w:rsidRPr="00DD3397" w:rsidRDefault="003141E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141E0"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3141E0" w:rsidRPr="00DD3397" w:rsidRDefault="003141E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6376A430" w:rsidR="003141E0" w:rsidRPr="00F737B7" w:rsidRDefault="003141E0" w:rsidP="004927AC">
          <w:pPr>
            <w:pStyle w:val="Nagwek"/>
            <w:spacing w:before="0"/>
            <w:jc w:val="center"/>
            <w:rPr>
              <w:rFonts w:asciiTheme="minorHAnsi" w:hAnsiTheme="minorHAnsi" w:cstheme="minorHAnsi"/>
              <w:b/>
              <w:bCs/>
              <w:sz w:val="18"/>
              <w:szCs w:val="18"/>
            </w:rPr>
          </w:pPr>
          <w:bookmarkStart w:id="2" w:name="_Hlk183086580"/>
          <w:r w:rsidRPr="00732AA1">
            <w:rPr>
              <w:rFonts w:ascii="Calibri-Bold" w:hAnsi="Calibri-Bold"/>
              <w:b/>
              <w:bCs/>
              <w:color w:val="000000"/>
              <w:sz w:val="20"/>
              <w:szCs w:val="20"/>
            </w:rPr>
            <w:t>1400/DW00/ZT/EX/2024/0000109730</w:t>
          </w:r>
          <w:bookmarkEnd w:id="2"/>
        </w:p>
      </w:tc>
    </w:tr>
  </w:tbl>
  <w:p w14:paraId="61AE3A27" w14:textId="77777777" w:rsidR="003141E0" w:rsidRPr="00121F3A" w:rsidRDefault="003141E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3141E0" w:rsidRPr="00933E1D" w:rsidRDefault="003141E0">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3141E0" w:rsidRPr="00DD3397" w14:paraId="7B656C5E" w14:textId="77777777" w:rsidTr="00B047D1">
      <w:trPr>
        <w:cantSplit/>
        <w:trHeight w:val="284"/>
      </w:trPr>
      <w:tc>
        <w:tcPr>
          <w:tcW w:w="6486" w:type="dxa"/>
          <w:tcBorders>
            <w:top w:val="nil"/>
            <w:left w:val="nil"/>
            <w:bottom w:val="nil"/>
            <w:right w:val="nil"/>
          </w:tcBorders>
        </w:tcPr>
        <w:p w14:paraId="2FA1730B" w14:textId="77777777" w:rsidR="003141E0" w:rsidRPr="00DD3397" w:rsidRDefault="003141E0"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3141E0" w:rsidRPr="00DD3397" w:rsidRDefault="003141E0"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141E0"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3141E0" w:rsidRPr="00DD3397" w:rsidRDefault="003141E0"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3141E0" w:rsidRPr="006B4A38" w:rsidRDefault="003141E0"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3141E0" w:rsidRPr="00031B2A" w:rsidRDefault="003141E0"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966431"/>
    <w:multiLevelType w:val="multilevel"/>
    <w:tmpl w:val="6A62939E"/>
    <w:lvl w:ilvl="0">
      <w:start w:val="4"/>
      <w:numFmt w:val="decimal"/>
      <w:lvlText w:val="%1."/>
      <w:lvlJc w:val="left"/>
      <w:pPr>
        <w:ind w:left="450" w:hanging="450"/>
      </w:pPr>
      <w:rPr>
        <w:rFonts w:ascii="Arial" w:hAnsi="Arial" w:cs="Arial" w:hint="default"/>
      </w:rPr>
    </w:lvl>
    <w:lvl w:ilvl="1">
      <w:start w:val="4"/>
      <w:numFmt w:val="decimal"/>
      <w:lvlText w:val="%1.%2."/>
      <w:lvlJc w:val="left"/>
      <w:pPr>
        <w:ind w:left="1306" w:hanging="450"/>
      </w:pPr>
      <w:rPr>
        <w:rFonts w:asciiTheme="minorHAnsi" w:hAnsiTheme="minorHAnsi" w:hint="default"/>
        <w:sz w:val="22"/>
        <w:szCs w:val="22"/>
      </w:rPr>
    </w:lvl>
    <w:lvl w:ilvl="2">
      <w:start w:val="1"/>
      <w:numFmt w:val="lowerLetter"/>
      <w:lvlText w:val="%3)"/>
      <w:lvlJc w:val="left"/>
      <w:pPr>
        <w:ind w:left="2432" w:hanging="720"/>
      </w:pPr>
      <w:rPr>
        <w:rFonts w:ascii="Arial" w:eastAsiaTheme="minorHAnsi" w:hAnsi="Arial" w:cs="Arial" w:hint="default"/>
      </w:rPr>
    </w:lvl>
    <w:lvl w:ilvl="3">
      <w:start w:val="1"/>
      <w:numFmt w:val="decimal"/>
      <w:lvlText w:val="%1.%2.%3.%4."/>
      <w:lvlJc w:val="left"/>
      <w:pPr>
        <w:ind w:left="3288" w:hanging="720"/>
      </w:pPr>
      <w:rPr>
        <w:rFonts w:ascii="Arial Narrow" w:hAnsi="Arial Narrow" w:hint="default"/>
      </w:rPr>
    </w:lvl>
    <w:lvl w:ilvl="4">
      <w:start w:val="1"/>
      <w:numFmt w:val="decimal"/>
      <w:lvlText w:val="%1.%2.%3.%4.%5."/>
      <w:lvlJc w:val="left"/>
      <w:pPr>
        <w:ind w:left="4504" w:hanging="1080"/>
      </w:pPr>
      <w:rPr>
        <w:rFonts w:ascii="Arial Narrow" w:hAnsi="Arial Narrow" w:hint="default"/>
      </w:rPr>
    </w:lvl>
    <w:lvl w:ilvl="5">
      <w:start w:val="1"/>
      <w:numFmt w:val="decimal"/>
      <w:lvlText w:val="%1.%2.%3.%4.%5.%6."/>
      <w:lvlJc w:val="left"/>
      <w:pPr>
        <w:ind w:left="5360" w:hanging="1080"/>
      </w:pPr>
      <w:rPr>
        <w:rFonts w:ascii="Arial Narrow" w:hAnsi="Arial Narrow" w:hint="default"/>
      </w:rPr>
    </w:lvl>
    <w:lvl w:ilvl="6">
      <w:start w:val="1"/>
      <w:numFmt w:val="decimal"/>
      <w:lvlText w:val="%1.%2.%3.%4.%5.%6.%7."/>
      <w:lvlJc w:val="left"/>
      <w:pPr>
        <w:ind w:left="6576" w:hanging="1440"/>
      </w:pPr>
      <w:rPr>
        <w:rFonts w:ascii="Arial Narrow" w:hAnsi="Arial Narrow" w:hint="default"/>
      </w:rPr>
    </w:lvl>
    <w:lvl w:ilvl="7">
      <w:start w:val="1"/>
      <w:numFmt w:val="decimal"/>
      <w:lvlText w:val="%1.%2.%3.%4.%5.%6.%7.%8."/>
      <w:lvlJc w:val="left"/>
      <w:pPr>
        <w:ind w:left="7432" w:hanging="1440"/>
      </w:pPr>
      <w:rPr>
        <w:rFonts w:ascii="Arial Narrow" w:hAnsi="Arial Narrow" w:hint="default"/>
      </w:rPr>
    </w:lvl>
    <w:lvl w:ilvl="8">
      <w:start w:val="1"/>
      <w:numFmt w:val="decimal"/>
      <w:lvlText w:val="%1.%2.%3.%4.%5.%6.%7.%8.%9."/>
      <w:lvlJc w:val="left"/>
      <w:pPr>
        <w:ind w:left="8648" w:hanging="1800"/>
      </w:pPr>
      <w:rPr>
        <w:rFonts w:ascii="Arial Narrow" w:hAnsi="Arial Narrow" w:hint="default"/>
      </w:rPr>
    </w:lvl>
  </w:abstractNum>
  <w:abstractNum w:abstractNumId="24" w15:restartNumberingAfterBreak="0">
    <w:nsid w:val="04944BEF"/>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6633EE"/>
    <w:multiLevelType w:val="hybridMultilevel"/>
    <w:tmpl w:val="D7F0C67C"/>
    <w:lvl w:ilvl="0" w:tplc="C7A831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A0A4E6D"/>
    <w:multiLevelType w:val="hybridMultilevel"/>
    <w:tmpl w:val="DB724C8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4820B4"/>
    <w:multiLevelType w:val="singleLevel"/>
    <w:tmpl w:val="04150017"/>
    <w:lvl w:ilvl="0">
      <w:start w:val="1"/>
      <w:numFmt w:val="lowerLetter"/>
      <w:lvlText w:val="%1)"/>
      <w:lvlJc w:val="left"/>
      <w:pPr>
        <w:ind w:left="1440" w:hanging="360"/>
      </w:pPr>
      <w:rPr>
        <w:rFonts w:hint="default"/>
        <w:b w:val="0"/>
        <w:bCs w:val="0"/>
        <w:i w:val="0"/>
        <w:iCs w:val="0"/>
      </w:rPr>
    </w:lvl>
  </w:abstractNum>
  <w:abstractNum w:abstractNumId="31" w15:restartNumberingAfterBreak="0">
    <w:nsid w:val="0A8A775C"/>
    <w:multiLevelType w:val="singleLevel"/>
    <w:tmpl w:val="D9BC95D6"/>
    <w:lvl w:ilvl="0">
      <w:start w:val="1"/>
      <w:numFmt w:val="lowerLetter"/>
      <w:lvlText w:val="%1)"/>
      <w:lvlJc w:val="left"/>
      <w:pPr>
        <w:ind w:left="1069" w:hanging="360"/>
      </w:pPr>
      <w:rPr>
        <w:rFonts w:cs="Times New Roman" w:hint="default"/>
        <w:b w:val="0"/>
        <w:bCs w:val="0"/>
        <w:i w:val="0"/>
      </w:rPr>
    </w:lvl>
  </w:abstractNum>
  <w:abstractNum w:abstractNumId="3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C195621"/>
    <w:multiLevelType w:val="singleLevel"/>
    <w:tmpl w:val="3720391A"/>
    <w:lvl w:ilvl="0">
      <w:start w:val="1"/>
      <w:numFmt w:val="decimal"/>
      <w:lvlText w:val="%1."/>
      <w:lvlJc w:val="left"/>
      <w:pPr>
        <w:tabs>
          <w:tab w:val="num" w:pos="360"/>
        </w:tabs>
        <w:ind w:left="360" w:hanging="360"/>
      </w:pPr>
      <w:rPr>
        <w:rFonts w:ascii="Arial" w:hAnsi="Arial" w:cs="Arial" w:hint="default"/>
        <w:b w:val="0"/>
        <w:bCs w:val="0"/>
      </w:rPr>
    </w:lvl>
  </w:abstractNum>
  <w:abstractNum w:abstractNumId="3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4CC79BC"/>
    <w:multiLevelType w:val="multilevel"/>
    <w:tmpl w:val="F43661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3)"/>
      <w:lvlJc w:val="left"/>
      <w:pPr>
        <w:ind w:left="1854" w:hanging="720"/>
      </w:pPr>
      <w:rPr>
        <w:rFonts w:ascii="Arial" w:eastAsia="Times New Roman" w:hAnsi="Arial" w:cs="Arial"/>
      </w:rPr>
    </w:lvl>
    <w:lvl w:ilvl="3">
      <w:start w:val="1"/>
      <w:numFmt w:val="lowerLetter"/>
      <w:lvlText w:val="%4)"/>
      <w:lvlJc w:val="left"/>
      <w:pPr>
        <w:ind w:left="2421" w:hanging="720"/>
      </w:pPr>
      <w:rPr>
        <w:rFonts w:ascii="Arial" w:eastAsia="Times New Roman" w:hAnsi="Arial" w:cs="Arial"/>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16126324"/>
    <w:multiLevelType w:val="hybridMultilevel"/>
    <w:tmpl w:val="70BA27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166C6FF9"/>
    <w:multiLevelType w:val="multilevel"/>
    <w:tmpl w:val="DF485C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4"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AED2114"/>
    <w:multiLevelType w:val="singleLevel"/>
    <w:tmpl w:val="2C54211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4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232D241C"/>
    <w:multiLevelType w:val="hybridMultilevel"/>
    <w:tmpl w:val="4B569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5A73C0D"/>
    <w:multiLevelType w:val="hybridMultilevel"/>
    <w:tmpl w:val="9C4C8D56"/>
    <w:lvl w:ilvl="0" w:tplc="7D56B9A0">
      <w:start w:val="1"/>
      <w:numFmt w:val="lowerLetter"/>
      <w:lvlText w:val="%1)"/>
      <w:lvlJc w:val="left"/>
      <w:pPr>
        <w:ind w:left="644" w:hanging="360"/>
      </w:pPr>
      <w:rPr>
        <w:rFonts w:asciiTheme="minorHAnsi" w:eastAsia="Calibri" w:hAnsiTheme="minorHAnsi" w:cstheme="minorHAnsi"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A2E5D79"/>
    <w:multiLevelType w:val="hybridMultilevel"/>
    <w:tmpl w:val="7934594A"/>
    <w:lvl w:ilvl="0" w:tplc="B4023C44">
      <w:start w:val="1"/>
      <w:numFmt w:val="lowerRoman"/>
      <w:lvlText w:val="%1."/>
      <w:lvlJc w:val="left"/>
      <w:pPr>
        <w:ind w:left="2564" w:hanging="72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61" w15:restartNumberingAfterBreak="0">
    <w:nsid w:val="2C4D3941"/>
    <w:multiLevelType w:val="singleLevel"/>
    <w:tmpl w:val="7C121BBA"/>
    <w:lvl w:ilvl="0">
      <w:start w:val="1"/>
      <w:numFmt w:val="lowerLetter"/>
      <w:lvlText w:val="%1)"/>
      <w:lvlJc w:val="left"/>
      <w:pPr>
        <w:tabs>
          <w:tab w:val="num" w:pos="0"/>
        </w:tabs>
        <w:ind w:left="720" w:hanging="360"/>
      </w:pPr>
      <w:rPr>
        <w:rFonts w:ascii="Calibri" w:eastAsia="Times New Roman" w:hAnsi="Calibri" w:cs="Calibri"/>
      </w:rPr>
    </w:lvl>
  </w:abstractNum>
  <w:abstractNum w:abstractNumId="6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04B60CD"/>
    <w:multiLevelType w:val="multilevel"/>
    <w:tmpl w:val="0DD28FD6"/>
    <w:lvl w:ilvl="0">
      <w:start w:val="1"/>
      <w:numFmt w:val="lowerRoman"/>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rPr>
        <w:rFonts w:ascii="Arial" w:eastAsia="Times New Roman" w:hAnsi="Arial" w:cs="Arial"/>
      </w:rPr>
    </w:lvl>
  </w:abstractNum>
  <w:abstractNum w:abstractNumId="6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6" w15:restartNumberingAfterBreak="0">
    <w:nsid w:val="31F2544F"/>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67" w15:restartNumberingAfterBreak="0">
    <w:nsid w:val="322C732F"/>
    <w:multiLevelType w:val="hybridMultilevel"/>
    <w:tmpl w:val="0DB2CB20"/>
    <w:lvl w:ilvl="0" w:tplc="3CC83180">
      <w:start w:val="1"/>
      <w:numFmt w:val="lowerLetter"/>
      <w:lvlText w:val="%1)"/>
      <w:lvlJc w:val="left"/>
      <w:pPr>
        <w:ind w:left="1060" w:hanging="360"/>
      </w:pPr>
      <w:rPr>
        <w:rFonts w:asciiTheme="minorHAnsi" w:eastAsia="Times New Roman" w:hAnsiTheme="minorHAnsi" w:cstheme="minorHAnsi"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2BE5E11"/>
    <w:multiLevelType w:val="hybridMultilevel"/>
    <w:tmpl w:val="3466BE02"/>
    <w:lvl w:ilvl="0" w:tplc="D0A61EA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5815282"/>
    <w:multiLevelType w:val="hybridMultilevel"/>
    <w:tmpl w:val="2FFAD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86E0016"/>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7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7" w15:restartNumberingAfterBreak="0">
    <w:nsid w:val="392C7B99"/>
    <w:multiLevelType w:val="multilevel"/>
    <w:tmpl w:val="865C11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eastAsiaTheme="minorHAns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BC23901"/>
    <w:multiLevelType w:val="multilevel"/>
    <w:tmpl w:val="151888D6"/>
    <w:lvl w:ilvl="0">
      <w:start w:val="5"/>
      <w:numFmt w:val="decimal"/>
      <w:lvlText w:val="%1."/>
      <w:lvlJc w:val="left"/>
      <w:pPr>
        <w:ind w:left="612" w:hanging="612"/>
      </w:pPr>
      <w:rPr>
        <w:rFonts w:hint="default"/>
      </w:rPr>
    </w:lvl>
    <w:lvl w:ilvl="1">
      <w:start w:val="12"/>
      <w:numFmt w:val="decimal"/>
      <w:lvlText w:val="%1.%2."/>
      <w:lvlJc w:val="left"/>
      <w:pPr>
        <w:ind w:left="1392" w:hanging="612"/>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3FF861A7"/>
    <w:multiLevelType w:val="multilevel"/>
    <w:tmpl w:val="DACC404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heme="minorHAns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1A8005F"/>
    <w:multiLevelType w:val="singleLevel"/>
    <w:tmpl w:val="D9BC95D6"/>
    <w:lvl w:ilvl="0">
      <w:start w:val="1"/>
      <w:numFmt w:val="lowerLetter"/>
      <w:lvlText w:val="%1)"/>
      <w:lvlJc w:val="left"/>
      <w:pPr>
        <w:ind w:left="1069" w:hanging="360"/>
      </w:pPr>
      <w:rPr>
        <w:rFonts w:cs="Times New Roman" w:hint="default"/>
        <w:b w:val="0"/>
        <w:bCs w:val="0"/>
        <w:i w:val="0"/>
      </w:rPr>
    </w:lvl>
  </w:abstractNum>
  <w:abstractNum w:abstractNumId="8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7"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6555F09"/>
    <w:multiLevelType w:val="singleLevel"/>
    <w:tmpl w:val="04150017"/>
    <w:lvl w:ilvl="0">
      <w:start w:val="1"/>
      <w:numFmt w:val="lowerLetter"/>
      <w:lvlText w:val="%1)"/>
      <w:lvlJc w:val="left"/>
      <w:pPr>
        <w:ind w:left="1440" w:hanging="360"/>
      </w:pPr>
      <w:rPr>
        <w:rFonts w:hint="default"/>
        <w:b w:val="0"/>
        <w:bCs w:val="0"/>
        <w:i w:val="0"/>
        <w:iCs w:val="0"/>
      </w:rPr>
    </w:lvl>
  </w:abstractNum>
  <w:abstractNum w:abstractNumId="91" w15:restartNumberingAfterBreak="0">
    <w:nsid w:val="47C93D81"/>
    <w:multiLevelType w:val="hybridMultilevel"/>
    <w:tmpl w:val="A1F60A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D17091"/>
    <w:multiLevelType w:val="multilevel"/>
    <w:tmpl w:val="68EC9C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3"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4" w15:restartNumberingAfterBreak="0">
    <w:nsid w:val="4D050564"/>
    <w:multiLevelType w:val="hybridMultilevel"/>
    <w:tmpl w:val="F596FDCC"/>
    <w:lvl w:ilvl="0" w:tplc="0B5E82FE">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E8B60E3"/>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7" w15:restartNumberingAfterBreak="0">
    <w:nsid w:val="4F1D5ED6"/>
    <w:multiLevelType w:val="hybridMultilevel"/>
    <w:tmpl w:val="42BA2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214058"/>
    <w:multiLevelType w:val="hybridMultilevel"/>
    <w:tmpl w:val="B13266E8"/>
    <w:lvl w:ilvl="0" w:tplc="CB88B7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50591B3B"/>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01" w15:restartNumberingAfterBreak="0">
    <w:nsid w:val="50CB47F2"/>
    <w:multiLevelType w:val="hybridMultilevel"/>
    <w:tmpl w:val="6712B54A"/>
    <w:lvl w:ilvl="0" w:tplc="D960B8F8">
      <w:start w:val="1"/>
      <w:numFmt w:val="lowerLetter"/>
      <w:lvlText w:val="%1)"/>
      <w:lvlJc w:val="left"/>
      <w:pPr>
        <w:ind w:left="2160" w:hanging="360"/>
      </w:pPr>
      <w:rPr>
        <w:rFonts w:hint="default"/>
      </w:rPr>
    </w:lvl>
    <w:lvl w:ilvl="1" w:tplc="A1AA6378">
      <w:start w:val="1"/>
      <w:numFmt w:val="lowerRoman"/>
      <w:lvlText w:val="%2."/>
      <w:lvlJc w:val="left"/>
      <w:pPr>
        <w:ind w:left="3240" w:hanging="720"/>
      </w:pPr>
      <w:rPr>
        <w:rFonts w:hint="default"/>
      </w:rPr>
    </w:lvl>
    <w:lvl w:ilvl="2" w:tplc="0415001B">
      <w:start w:val="1"/>
      <w:numFmt w:val="lowerRoman"/>
      <w:lvlText w:val="%3."/>
      <w:lvlJc w:val="right"/>
      <w:pPr>
        <w:ind w:left="3600" w:hanging="180"/>
      </w:pPr>
    </w:lvl>
    <w:lvl w:ilvl="3" w:tplc="54164E9E">
      <w:start w:val="1"/>
      <w:numFmt w:val="upperLetter"/>
      <w:lvlText w:val="%4)"/>
      <w:lvlJc w:val="left"/>
      <w:pPr>
        <w:ind w:left="4320" w:hanging="360"/>
      </w:pPr>
      <w:rPr>
        <w:rFonts w:hint="default"/>
      </w:r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2" w15:restartNumberingAfterBreak="0">
    <w:nsid w:val="546575C6"/>
    <w:multiLevelType w:val="hybridMultilevel"/>
    <w:tmpl w:val="B26C78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15:restartNumberingAfterBreak="0">
    <w:nsid w:val="55643551"/>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7"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08" w15:restartNumberingAfterBreak="0">
    <w:nsid w:val="58271CC7"/>
    <w:multiLevelType w:val="hybridMultilevel"/>
    <w:tmpl w:val="7F348B04"/>
    <w:lvl w:ilvl="0" w:tplc="9E06FB56">
      <w:start w:val="1"/>
      <w:numFmt w:val="decimal"/>
      <w:lvlText w:val="%1."/>
      <w:lvlJc w:val="left"/>
      <w:pPr>
        <w:ind w:left="644" w:hanging="360"/>
      </w:pPr>
      <w:rPr>
        <w:rFonts w:hint="default"/>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0" w15:restartNumberingAfterBreak="0">
    <w:nsid w:val="5BCB4A4D"/>
    <w:multiLevelType w:val="hybridMultilevel"/>
    <w:tmpl w:val="3D4C200A"/>
    <w:lvl w:ilvl="0" w:tplc="1F4886A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1" w15:restartNumberingAfterBreak="0">
    <w:nsid w:val="5BCF6B3E"/>
    <w:multiLevelType w:val="hybridMultilevel"/>
    <w:tmpl w:val="5DE6D5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5BD377C5"/>
    <w:multiLevelType w:val="hybridMultilevel"/>
    <w:tmpl w:val="6B98399A"/>
    <w:lvl w:ilvl="0" w:tplc="4198C8DC">
      <w:start w:val="1"/>
      <w:numFmt w:val="lowerLetter"/>
      <w:lvlText w:val="%1)"/>
      <w:lvlJc w:val="left"/>
      <w:pPr>
        <w:ind w:left="2061" w:hanging="360"/>
      </w:pPr>
      <w:rPr>
        <w:rFonts w:ascii="Arial" w:hAnsi="Arial" w:cs="Arial" w:hint="default"/>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1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15:restartNumberingAfterBreak="0">
    <w:nsid w:val="5CCE0519"/>
    <w:multiLevelType w:val="hybridMultilevel"/>
    <w:tmpl w:val="7D9686D4"/>
    <w:lvl w:ilvl="0" w:tplc="F1063968">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12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4" w15:restartNumberingAfterBreak="0">
    <w:nsid w:val="625529D1"/>
    <w:multiLevelType w:val="hybridMultilevel"/>
    <w:tmpl w:val="32181C74"/>
    <w:lvl w:ilvl="0" w:tplc="4B0EE2A4">
      <w:start w:val="1"/>
      <w:numFmt w:val="lowerLetter"/>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4C938DC"/>
    <w:multiLevelType w:val="hybridMultilevel"/>
    <w:tmpl w:val="DC229BC8"/>
    <w:lvl w:ilvl="0" w:tplc="417ED32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665A5A98"/>
    <w:multiLevelType w:val="singleLevel"/>
    <w:tmpl w:val="EFC2A664"/>
    <w:lvl w:ilvl="0">
      <w:start w:val="1"/>
      <w:numFmt w:val="decimal"/>
      <w:lvlText w:val="%1."/>
      <w:lvlJc w:val="left"/>
      <w:pPr>
        <w:tabs>
          <w:tab w:val="num" w:pos="360"/>
        </w:tabs>
        <w:ind w:left="360" w:hanging="360"/>
      </w:pPr>
      <w:rPr>
        <w:rFonts w:asciiTheme="minorHAnsi" w:eastAsia="Times New Roman" w:hAnsiTheme="minorHAnsi" w:cstheme="minorHAnsi" w:hint="default"/>
        <w:b w:val="0"/>
        <w:bCs w:val="0"/>
        <w:i w:val="0"/>
        <w:iCs w:val="0"/>
      </w:rPr>
    </w:lvl>
  </w:abstractNum>
  <w:abstractNum w:abstractNumId="13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2"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5" w15:restartNumberingAfterBreak="0">
    <w:nsid w:val="6B66721D"/>
    <w:multiLevelType w:val="multilevel"/>
    <w:tmpl w:val="29565718"/>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asciiTheme="minorHAnsi" w:eastAsia="Calibri" w:hAnsiTheme="minorHAnsi" w:cstheme="minorHAnsi" w:hint="default"/>
        <w:sz w:val="20"/>
        <w:szCs w:val="20"/>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3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6D8B44DA"/>
    <w:multiLevelType w:val="hybridMultilevel"/>
    <w:tmpl w:val="CE0093D2"/>
    <w:lvl w:ilvl="0" w:tplc="7946153A">
      <w:start w:val="1"/>
      <w:numFmt w:val="lowerLetter"/>
      <w:lvlText w:val="%1)"/>
      <w:lvlJc w:val="left"/>
      <w:pPr>
        <w:ind w:left="1782" w:hanging="360"/>
      </w:pPr>
      <w:rPr>
        <w:rFonts w:hint="default"/>
      </w:rPr>
    </w:lvl>
    <w:lvl w:ilvl="1" w:tplc="04150019" w:tentative="1">
      <w:start w:val="1"/>
      <w:numFmt w:val="lowerLetter"/>
      <w:lvlText w:val="%2."/>
      <w:lvlJc w:val="left"/>
      <w:pPr>
        <w:ind w:left="2502" w:hanging="360"/>
      </w:pPr>
    </w:lvl>
    <w:lvl w:ilvl="2" w:tplc="0415001B" w:tentative="1">
      <w:start w:val="1"/>
      <w:numFmt w:val="lowerRoman"/>
      <w:lvlText w:val="%3."/>
      <w:lvlJc w:val="right"/>
      <w:pPr>
        <w:ind w:left="3222" w:hanging="180"/>
      </w:p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41" w15:restartNumberingAfterBreak="0">
    <w:nsid w:val="6DAC38CC"/>
    <w:multiLevelType w:val="multilevel"/>
    <w:tmpl w:val="B6E643F6"/>
    <w:lvl w:ilvl="0">
      <w:start w:val="2"/>
      <w:numFmt w:val="decimal"/>
      <w:lvlText w:val="%1."/>
      <w:lvlJc w:val="left"/>
      <w:pPr>
        <w:ind w:left="555" w:hanging="555"/>
      </w:pPr>
      <w:rPr>
        <w:rFonts w:hint="default"/>
      </w:rPr>
    </w:lvl>
    <w:lvl w:ilvl="1">
      <w:start w:val="10"/>
      <w:numFmt w:val="decimal"/>
      <w:lvlText w:val="%1.%2."/>
      <w:lvlJc w:val="left"/>
      <w:pPr>
        <w:ind w:left="1095" w:hanging="555"/>
      </w:pPr>
      <w:rPr>
        <w:rFonts w:hint="default"/>
      </w:rPr>
    </w:lvl>
    <w:lvl w:ilvl="2">
      <w:start w:val="1"/>
      <w:numFmt w:val="lowerLetter"/>
      <w:lvlText w:val="%3)"/>
      <w:lvlJc w:val="left"/>
      <w:pPr>
        <w:ind w:left="1800" w:hanging="720"/>
      </w:pPr>
      <w:rPr>
        <w:rFonts w:ascii="Arial" w:eastAsia="Times New Roman" w:hAnsi="Arial" w:cs="Arial"/>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2" w15:restartNumberingAfterBreak="0">
    <w:nsid w:val="6EAE5214"/>
    <w:multiLevelType w:val="hybridMultilevel"/>
    <w:tmpl w:val="4B4E73A4"/>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6EDE18F0"/>
    <w:multiLevelType w:val="singleLevel"/>
    <w:tmpl w:val="1048FD7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14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2FC113E"/>
    <w:multiLevelType w:val="hybridMultilevel"/>
    <w:tmpl w:val="7A824BC6"/>
    <w:lvl w:ilvl="0" w:tplc="81003D40">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9F7B9C"/>
    <w:multiLevelType w:val="hybridMultilevel"/>
    <w:tmpl w:val="E3D01F46"/>
    <w:lvl w:ilvl="0" w:tplc="805A8EC6">
      <w:start w:val="1"/>
      <w:numFmt w:val="lowerLetter"/>
      <w:lvlText w:val="%1)"/>
      <w:lvlJc w:val="left"/>
      <w:pPr>
        <w:ind w:left="1636" w:hanging="360"/>
      </w:pPr>
      <w:rPr>
        <w:rFonts w:hint="default"/>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2" w15:restartNumberingAfterBreak="0">
    <w:nsid w:val="74C9034F"/>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4" w15:restartNumberingAfterBreak="0">
    <w:nsid w:val="75D957DC"/>
    <w:multiLevelType w:val="multilevel"/>
    <w:tmpl w:val="AA2618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5"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8"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59" w15:restartNumberingAfterBreak="0">
    <w:nsid w:val="7ABD0154"/>
    <w:multiLevelType w:val="hybridMultilevel"/>
    <w:tmpl w:val="1F124B30"/>
    <w:lvl w:ilvl="0" w:tplc="4F58379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C6E5C54"/>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6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4" w15:restartNumberingAfterBreak="0">
    <w:nsid w:val="7E571B92"/>
    <w:multiLevelType w:val="hybridMultilevel"/>
    <w:tmpl w:val="80F22574"/>
    <w:lvl w:ilvl="0" w:tplc="E6E0A67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6" w15:restartNumberingAfterBreak="0">
    <w:nsid w:val="7F4B3424"/>
    <w:multiLevelType w:val="hybridMultilevel"/>
    <w:tmpl w:val="6372A9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15:restartNumberingAfterBreak="0">
    <w:nsid w:val="7FC33A27"/>
    <w:multiLevelType w:val="multilevel"/>
    <w:tmpl w:val="497A2C36"/>
    <w:lvl w:ilvl="0">
      <w:start w:val="1"/>
      <w:numFmt w:val="decimal"/>
      <w:lvlText w:val="%1."/>
      <w:lvlJc w:val="left"/>
      <w:pPr>
        <w:ind w:left="504" w:hanging="504"/>
      </w:pPr>
      <w:rPr>
        <w:rFonts w:hint="default"/>
      </w:rPr>
    </w:lvl>
    <w:lvl w:ilvl="1">
      <w:start w:val="1"/>
      <w:numFmt w:val="decimal"/>
      <w:lvlText w:val="%1.%2."/>
      <w:lvlJc w:val="left"/>
      <w:pPr>
        <w:ind w:left="1071" w:hanging="50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8" w15:restartNumberingAfterBreak="0">
    <w:nsid w:val="7FCD2113"/>
    <w:multiLevelType w:val="hybridMultilevel"/>
    <w:tmpl w:val="ECC28774"/>
    <w:lvl w:ilvl="0" w:tplc="CE8C4B4A">
      <w:start w:val="1"/>
      <w:numFmt w:val="lowerLetter"/>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lvlOverride w:ilvl="0">
      <w:lvl w:ilvl="0">
        <w:start w:val="1"/>
        <w:numFmt w:val="lowerLetter"/>
        <w:lvlText w:val="%1)"/>
        <w:lvlJc w:val="left"/>
        <w:pPr>
          <w:ind w:left="1069" w:hanging="360"/>
        </w:pPr>
        <w:rPr>
          <w:rFonts w:cs="Times New Roman" w:hint="default"/>
          <w:b w:val="0"/>
          <w:bCs w:val="0"/>
          <w:i w:val="0"/>
        </w:rPr>
      </w:lvl>
    </w:lvlOverride>
  </w:num>
  <w:num w:numId="2">
    <w:abstractNumId w:val="113"/>
  </w:num>
  <w:num w:numId="3">
    <w:abstractNumId w:val="128"/>
  </w:num>
  <w:num w:numId="4">
    <w:abstractNumId w:val="76"/>
  </w:num>
  <w:num w:numId="5">
    <w:abstractNumId w:val="93"/>
  </w:num>
  <w:num w:numId="6">
    <w:abstractNumId w:val="120"/>
  </w:num>
  <w:num w:numId="7">
    <w:abstractNumId w:val="122"/>
  </w:num>
  <w:num w:numId="8">
    <w:abstractNumId w:val="36"/>
  </w:num>
  <w:num w:numId="9">
    <w:abstractNumId w:val="145"/>
  </w:num>
  <w:num w:numId="10">
    <w:abstractNumId w:val="126"/>
  </w:num>
  <w:num w:numId="11">
    <w:abstractNumId w:val="153"/>
  </w:num>
  <w:num w:numId="12">
    <w:abstractNumId w:val="21"/>
  </w:num>
  <w:num w:numId="13">
    <w:abstractNumId w:val="0"/>
  </w:num>
  <w:num w:numId="14">
    <w:abstractNumId w:val="113"/>
  </w:num>
  <w:num w:numId="15">
    <w:abstractNumId w:val="113"/>
  </w:num>
  <w:num w:numId="16">
    <w:abstractNumId w:val="148"/>
  </w:num>
  <w:num w:numId="17">
    <w:abstractNumId w:val="113"/>
  </w:num>
  <w:num w:numId="18">
    <w:abstractNumId w:val="119"/>
  </w:num>
  <w:num w:numId="19">
    <w:abstractNumId w:val="161"/>
  </w:num>
  <w:num w:numId="20">
    <w:abstractNumId w:val="25"/>
  </w:num>
  <w:num w:numId="21">
    <w:abstractNumId w:val="89"/>
  </w:num>
  <w:num w:numId="22">
    <w:abstractNumId w:val="74"/>
  </w:num>
  <w:num w:numId="23">
    <w:abstractNumId w:val="34"/>
  </w:num>
  <w:num w:numId="24">
    <w:abstractNumId w:val="58"/>
  </w:num>
  <w:num w:numId="25">
    <w:abstractNumId w:val="11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1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1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3"/>
  </w:num>
  <w:num w:numId="33">
    <w:abstractNumId w:val="70"/>
  </w:num>
  <w:num w:numId="34">
    <w:abstractNumId w:val="105"/>
  </w:num>
  <w:num w:numId="35">
    <w:abstractNumId w:val="98"/>
  </w:num>
  <w:num w:numId="36">
    <w:abstractNumId w:val="22"/>
  </w:num>
  <w:num w:numId="37">
    <w:abstractNumId w:val="160"/>
  </w:num>
  <w:num w:numId="38">
    <w:abstractNumId w:val="87"/>
  </w:num>
  <w:num w:numId="39">
    <w:abstractNumId w:val="118"/>
    <w:lvlOverride w:ilvl="0">
      <w:lvl w:ilvl="0">
        <w:start w:val="1"/>
        <w:numFmt w:val="lowerLetter"/>
        <w:lvlText w:val="%1)"/>
        <w:lvlJc w:val="left"/>
        <w:pPr>
          <w:ind w:left="1069" w:hanging="360"/>
        </w:pPr>
        <w:rPr>
          <w:rFonts w:cs="Times New Roman" w:hint="default"/>
          <w:b w:val="0"/>
          <w:bCs w:val="0"/>
          <w:i w:val="0"/>
        </w:rPr>
      </w:lvl>
    </w:lvlOverride>
  </w:num>
  <w:num w:numId="40">
    <w:abstractNumId w:val="11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55"/>
  </w:num>
  <w:num w:numId="42">
    <w:abstractNumId w:val="72"/>
  </w:num>
  <w:num w:numId="43">
    <w:abstractNumId w:val="95"/>
  </w:num>
  <w:num w:numId="44">
    <w:abstractNumId w:val="50"/>
  </w:num>
  <w:num w:numId="45">
    <w:abstractNumId w:val="142"/>
  </w:num>
  <w:num w:numId="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163"/>
  </w:num>
  <w:num w:numId="50">
    <w:abstractNumId w:val="144"/>
  </w:num>
  <w:num w:numId="51">
    <w:abstractNumId w:val="85"/>
  </w:num>
  <w:num w:numId="52">
    <w:abstractNumId w:val="114"/>
  </w:num>
  <w:num w:numId="53">
    <w:abstractNumId w:val="46"/>
  </w:num>
  <w:num w:numId="54">
    <w:abstractNumId w:val="56"/>
  </w:num>
  <w:num w:numId="55">
    <w:abstractNumId w:val="136"/>
  </w:num>
  <w:num w:numId="56">
    <w:abstractNumId w:val="138"/>
  </w:num>
  <w:num w:numId="57">
    <w:abstractNumId w:val="133"/>
  </w:num>
  <w:num w:numId="58">
    <w:abstractNumId w:val="32"/>
  </w:num>
  <w:num w:numId="59">
    <w:abstractNumId w:val="51"/>
  </w:num>
  <w:num w:numId="60">
    <w:abstractNumId w:val="134"/>
  </w:num>
  <w:num w:numId="61">
    <w:abstractNumId w:val="2"/>
  </w:num>
  <w:num w:numId="62">
    <w:abstractNumId w:val="1"/>
  </w:num>
  <w:num w:numId="6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lvlOverride w:ilvl="0">
      <w:startOverride w:val="1"/>
    </w:lvlOverride>
  </w:num>
  <w:num w:numId="65">
    <w:abstractNumId w:val="26"/>
  </w:num>
  <w:num w:numId="66">
    <w:abstractNumId w:val="37"/>
  </w:num>
  <w:num w:numId="67">
    <w:abstractNumId w:val="125"/>
  </w:num>
  <w:num w:numId="68">
    <w:abstractNumId w:val="68"/>
  </w:num>
  <w:num w:numId="69">
    <w:abstractNumId w:val="137"/>
  </w:num>
  <w:num w:numId="70">
    <w:abstractNumId w:val="71"/>
  </w:num>
  <w:num w:numId="71">
    <w:abstractNumId w:val="38"/>
  </w:num>
  <w:num w:numId="72">
    <w:abstractNumId w:val="44"/>
  </w:num>
  <w:num w:numId="73">
    <w:abstractNumId w:val="63"/>
  </w:num>
  <w:num w:numId="74">
    <w:abstractNumId w:val="78"/>
  </w:num>
  <w:num w:numId="75">
    <w:abstractNumId w:val="54"/>
  </w:num>
  <w:num w:numId="76">
    <w:abstractNumId w:val="84"/>
  </w:num>
  <w:num w:numId="77">
    <w:abstractNumId w:val="156"/>
  </w:num>
  <w:num w:numId="78">
    <w:abstractNumId w:val="28"/>
  </w:num>
  <w:num w:numId="79">
    <w:abstractNumId w:val="139"/>
  </w:num>
  <w:num w:numId="80">
    <w:abstractNumId w:val="130"/>
  </w:num>
  <w:num w:numId="81">
    <w:abstractNumId w:val="49"/>
  </w:num>
  <w:num w:numId="82">
    <w:abstractNumId w:val="47"/>
  </w:num>
  <w:num w:numId="83">
    <w:abstractNumId w:val="132"/>
  </w:num>
  <w:num w:numId="84">
    <w:abstractNumId w:val="80"/>
  </w:num>
  <w:num w:numId="85">
    <w:abstractNumId w:val="43"/>
  </w:num>
  <w:num w:numId="86">
    <w:abstractNumId w:val="165"/>
  </w:num>
  <w:num w:numId="87">
    <w:abstractNumId w:val="107"/>
  </w:num>
  <w:num w:numId="88">
    <w:abstractNumId w:val="115"/>
    <w:lvlOverride w:ilvl="0">
      <w:startOverride w:val="1"/>
    </w:lvlOverride>
  </w:num>
  <w:num w:numId="89">
    <w:abstractNumId w:val="86"/>
    <w:lvlOverride w:ilvl="0">
      <w:startOverride w:val="1"/>
    </w:lvlOverride>
  </w:num>
  <w:num w:numId="90">
    <w:abstractNumId w:val="52"/>
  </w:num>
  <w:num w:numId="9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num>
  <w:num w:numId="95">
    <w:abstractNumId w:val="35"/>
  </w:num>
  <w:num w:numId="96">
    <w:abstractNumId w:val="113"/>
  </w:num>
  <w:num w:numId="97">
    <w:abstractNumId w:val="69"/>
  </w:num>
  <w:num w:numId="98">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99">
    <w:abstractNumId w:val="113"/>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0">
    <w:abstractNumId w:val="131"/>
    <w:lvlOverride w:ilvl="0">
      <w:startOverride w:val="1"/>
    </w:lvlOverride>
    <w:lvlOverride w:ilvl="1"/>
    <w:lvlOverride w:ilvl="2"/>
    <w:lvlOverride w:ilvl="3"/>
    <w:lvlOverride w:ilvl="4"/>
    <w:lvlOverride w:ilvl="5"/>
    <w:lvlOverride w:ilvl="6"/>
    <w:lvlOverride w:ilvl="7"/>
    <w:lvlOverride w:ilvl="8"/>
  </w:num>
  <w:num w:numId="101">
    <w:abstractNumId w:val="31"/>
  </w:num>
  <w:num w:numId="1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num>
  <w:num w:numId="106">
    <w:abstractNumId w:val="96"/>
  </w:num>
  <w:num w:numId="107">
    <w:abstractNumId w:val="106"/>
  </w:num>
  <w:num w:numId="108">
    <w:abstractNumId w:val="82"/>
  </w:num>
  <w:num w:numId="109">
    <w:abstractNumId w:val="64"/>
  </w:num>
  <w:num w:numId="110">
    <w:abstractNumId w:val="94"/>
  </w:num>
  <w:num w:numId="111">
    <w:abstractNumId w:val="77"/>
  </w:num>
  <w:num w:numId="112">
    <w:abstractNumId w:val="141"/>
  </w:num>
  <w:num w:numId="113">
    <w:abstractNumId w:val="140"/>
  </w:num>
  <w:num w:numId="114">
    <w:abstractNumId w:val="167"/>
  </w:num>
  <w:num w:numId="115">
    <w:abstractNumId w:val="101"/>
  </w:num>
  <w:num w:numId="116">
    <w:abstractNumId w:val="27"/>
  </w:num>
  <w:num w:numId="117">
    <w:abstractNumId w:val="112"/>
  </w:num>
  <w:num w:numId="118">
    <w:abstractNumId w:val="111"/>
  </w:num>
  <w:num w:numId="119">
    <w:abstractNumId w:val="23"/>
  </w:num>
  <w:num w:numId="120">
    <w:abstractNumId w:val="40"/>
  </w:num>
  <w:num w:numId="121">
    <w:abstractNumId w:val="73"/>
  </w:num>
  <w:num w:numId="122">
    <w:abstractNumId w:val="102"/>
  </w:num>
  <w:num w:numId="123">
    <w:abstractNumId w:val="29"/>
  </w:num>
  <w:num w:numId="124">
    <w:abstractNumId w:val="91"/>
  </w:num>
  <w:num w:numId="125">
    <w:abstractNumId w:val="124"/>
  </w:num>
  <w:num w:numId="126">
    <w:abstractNumId w:val="151"/>
  </w:num>
  <w:num w:numId="127">
    <w:abstractNumId w:val="110"/>
  </w:num>
  <w:num w:numId="128">
    <w:abstractNumId w:val="127"/>
  </w:num>
  <w:num w:numId="129">
    <w:abstractNumId w:val="164"/>
  </w:num>
  <w:num w:numId="130">
    <w:abstractNumId w:val="159"/>
  </w:num>
  <w:num w:numId="131">
    <w:abstractNumId w:val="60"/>
  </w:num>
  <w:num w:numId="132">
    <w:abstractNumId w:val="39"/>
  </w:num>
  <w:num w:numId="133">
    <w:abstractNumId w:val="79"/>
  </w:num>
  <w:num w:numId="134">
    <w:abstractNumId w:val="81"/>
  </w:num>
  <w:num w:numId="135">
    <w:abstractNumId w:val="152"/>
  </w:num>
  <w:num w:numId="136">
    <w:abstractNumId w:val="55"/>
  </w:num>
  <w:num w:numId="137">
    <w:abstractNumId w:val="53"/>
  </w:num>
  <w:num w:numId="138">
    <w:abstractNumId w:val="154"/>
  </w:num>
  <w:num w:numId="139">
    <w:abstractNumId w:val="162"/>
  </w:num>
  <w:num w:numId="140">
    <w:abstractNumId w:val="92"/>
  </w:num>
  <w:num w:numId="141">
    <w:abstractNumId w:val="100"/>
  </w:num>
  <w:num w:numId="142">
    <w:abstractNumId w:val="66"/>
  </w:num>
  <w:num w:numId="143">
    <w:abstractNumId w:val="135"/>
  </w:num>
  <w:num w:numId="144">
    <w:abstractNumId w:val="24"/>
  </w:num>
  <w:num w:numId="145">
    <w:abstractNumId w:val="108"/>
  </w:num>
  <w:num w:numId="146">
    <w:abstractNumId w:val="75"/>
  </w:num>
  <w:num w:numId="147">
    <w:abstractNumId w:val="168"/>
  </w:num>
  <w:num w:numId="148">
    <w:abstractNumId w:val="67"/>
  </w:num>
  <w:num w:numId="149">
    <w:abstractNumId w:val="166"/>
  </w:num>
  <w:num w:numId="150">
    <w:abstractNumId w:val="41"/>
  </w:num>
  <w:num w:numId="151">
    <w:abstractNumId w:val="33"/>
  </w:num>
  <w:num w:numId="152">
    <w:abstractNumId w:val="90"/>
  </w:num>
  <w:num w:numId="153">
    <w:abstractNumId w:val="30"/>
  </w:num>
  <w:num w:numId="154">
    <w:abstractNumId w:val="129"/>
  </w:num>
  <w:num w:numId="155">
    <w:abstractNumId w:val="99"/>
  </w:num>
  <w:num w:numId="156">
    <w:abstractNumId w:val="97"/>
  </w:num>
  <w:num w:numId="157">
    <w:abstractNumId w:val="45"/>
  </w:num>
  <w:num w:numId="158">
    <w:abstractNumId w:val="143"/>
  </w:num>
  <w:num w:numId="159">
    <w:abstractNumId w:val="61"/>
  </w:num>
  <w:num w:numId="160">
    <w:abstractNumId w:val="158"/>
  </w:num>
  <w:num w:numId="161">
    <w:abstractNumId w:val="150"/>
  </w:num>
  <w:num w:numId="162">
    <w:abstractNumId w:val="113"/>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isLgl/>
        <w:lvlText w:val="%1.%2.%3.%4.%5.%6.%7."/>
        <w:lvlJc w:val="left"/>
        <w:pPr>
          <w:tabs>
            <w:tab w:val="num" w:pos="5104"/>
          </w:tabs>
          <w:ind w:left="5104" w:hanging="567"/>
        </w:pPr>
        <w:rPr>
          <w:rFonts w:cs="Times New Roman" w:hint="default"/>
        </w:rPr>
      </w:lvl>
    </w:lvlOverride>
    <w:lvlOverride w:ilvl="7">
      <w:startOverride w:val="1"/>
      <w:lvl w:ilvl="7">
        <w:start w:val="1"/>
        <w:numFmt w:val="decimal"/>
        <w:isLgl/>
        <w:lvlText w:val="%1.%2.%3.%4.%5.%6.%7.%8."/>
        <w:lvlJc w:val="left"/>
        <w:pPr>
          <w:tabs>
            <w:tab w:val="num" w:pos="5104"/>
          </w:tabs>
          <w:ind w:left="5104" w:hanging="567"/>
        </w:pPr>
        <w:rPr>
          <w:rFonts w:cs="Times New Roman" w:hint="default"/>
        </w:rPr>
      </w:lvl>
    </w:lvlOverride>
    <w:lvlOverride w:ilvl="8">
      <w:startOverride w:val="1"/>
      <w:lvl w:ilvl="8">
        <w:start w:val="1"/>
        <w:numFmt w:val="decimal"/>
        <w:isLgl/>
        <w:lvlText w:val="%1.%2.%3.%4.%5.%6.%7.%8.%9."/>
        <w:lvlJc w:val="left"/>
        <w:pPr>
          <w:tabs>
            <w:tab w:val="num" w:pos="5104"/>
          </w:tabs>
          <w:ind w:left="5104" w:hanging="567"/>
        </w:pPr>
        <w:rPr>
          <w:rFonts w:cs="Times New Roman" w:hint="default"/>
        </w:rPr>
      </w:lvl>
    </w:lvlOverride>
  </w:num>
  <w:num w:numId="163">
    <w:abstractNumId w:val="11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81"/>
  <w:drawingGridVerticalSpacing w:val="181"/>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84F"/>
    <w:rsid w:val="00030E0C"/>
    <w:rsid w:val="00031216"/>
    <w:rsid w:val="0003157A"/>
    <w:rsid w:val="000315D9"/>
    <w:rsid w:val="00031824"/>
    <w:rsid w:val="000319A4"/>
    <w:rsid w:val="00031B2A"/>
    <w:rsid w:val="00032849"/>
    <w:rsid w:val="00033206"/>
    <w:rsid w:val="00033E73"/>
    <w:rsid w:val="00034C08"/>
    <w:rsid w:val="00034C97"/>
    <w:rsid w:val="00034FD1"/>
    <w:rsid w:val="00035300"/>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48D"/>
    <w:rsid w:val="00044C29"/>
    <w:rsid w:val="00044D89"/>
    <w:rsid w:val="00045B2B"/>
    <w:rsid w:val="000466E4"/>
    <w:rsid w:val="00046C3F"/>
    <w:rsid w:val="00046C41"/>
    <w:rsid w:val="00047127"/>
    <w:rsid w:val="000475AD"/>
    <w:rsid w:val="000478E6"/>
    <w:rsid w:val="00050C8C"/>
    <w:rsid w:val="00050E8E"/>
    <w:rsid w:val="000511E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080"/>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937"/>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11"/>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A9A"/>
    <w:rsid w:val="00161B19"/>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065D"/>
    <w:rsid w:val="0020139E"/>
    <w:rsid w:val="00202EB7"/>
    <w:rsid w:val="002032A4"/>
    <w:rsid w:val="002039D0"/>
    <w:rsid w:val="002042AA"/>
    <w:rsid w:val="0020453E"/>
    <w:rsid w:val="002047B8"/>
    <w:rsid w:val="00204C84"/>
    <w:rsid w:val="00206B1F"/>
    <w:rsid w:val="00206C20"/>
    <w:rsid w:val="002073DB"/>
    <w:rsid w:val="002079F3"/>
    <w:rsid w:val="00207C08"/>
    <w:rsid w:val="00210896"/>
    <w:rsid w:val="00211590"/>
    <w:rsid w:val="00211795"/>
    <w:rsid w:val="00211A1C"/>
    <w:rsid w:val="00211EA9"/>
    <w:rsid w:val="00211FE3"/>
    <w:rsid w:val="002139BE"/>
    <w:rsid w:val="00213E42"/>
    <w:rsid w:val="00214038"/>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1DAA"/>
    <w:rsid w:val="002422DB"/>
    <w:rsid w:val="0024332E"/>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85F"/>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776C2"/>
    <w:rsid w:val="00277CCD"/>
    <w:rsid w:val="002804F0"/>
    <w:rsid w:val="00280850"/>
    <w:rsid w:val="00281580"/>
    <w:rsid w:val="00281C13"/>
    <w:rsid w:val="00282CB4"/>
    <w:rsid w:val="00283111"/>
    <w:rsid w:val="00283E81"/>
    <w:rsid w:val="002842F2"/>
    <w:rsid w:val="0028513D"/>
    <w:rsid w:val="002853B0"/>
    <w:rsid w:val="0028585D"/>
    <w:rsid w:val="00285AEB"/>
    <w:rsid w:val="002863AC"/>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C1F"/>
    <w:rsid w:val="002A0E49"/>
    <w:rsid w:val="002A184A"/>
    <w:rsid w:val="002A189B"/>
    <w:rsid w:val="002A19A8"/>
    <w:rsid w:val="002A2006"/>
    <w:rsid w:val="002A2ADB"/>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D772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53"/>
    <w:rsid w:val="002F7731"/>
    <w:rsid w:val="00300781"/>
    <w:rsid w:val="0030091F"/>
    <w:rsid w:val="003009CF"/>
    <w:rsid w:val="0030150A"/>
    <w:rsid w:val="00301518"/>
    <w:rsid w:val="00302F73"/>
    <w:rsid w:val="0030359C"/>
    <w:rsid w:val="0030391A"/>
    <w:rsid w:val="003045CF"/>
    <w:rsid w:val="00304CAE"/>
    <w:rsid w:val="003064E1"/>
    <w:rsid w:val="00306BEE"/>
    <w:rsid w:val="00306EEA"/>
    <w:rsid w:val="00307386"/>
    <w:rsid w:val="00307CBF"/>
    <w:rsid w:val="00307EC5"/>
    <w:rsid w:val="00307F93"/>
    <w:rsid w:val="003100AE"/>
    <w:rsid w:val="00311D00"/>
    <w:rsid w:val="003125D4"/>
    <w:rsid w:val="00312A72"/>
    <w:rsid w:val="00312BA9"/>
    <w:rsid w:val="003141E0"/>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A3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7E57"/>
    <w:rsid w:val="00340170"/>
    <w:rsid w:val="00340383"/>
    <w:rsid w:val="00340968"/>
    <w:rsid w:val="00341A34"/>
    <w:rsid w:val="00341BA6"/>
    <w:rsid w:val="00341D0A"/>
    <w:rsid w:val="00341EA6"/>
    <w:rsid w:val="00341F3E"/>
    <w:rsid w:val="003427B4"/>
    <w:rsid w:val="00342D78"/>
    <w:rsid w:val="003435E5"/>
    <w:rsid w:val="003440D3"/>
    <w:rsid w:val="00344877"/>
    <w:rsid w:val="00345489"/>
    <w:rsid w:val="00345B80"/>
    <w:rsid w:val="00345DB3"/>
    <w:rsid w:val="0034628C"/>
    <w:rsid w:val="0034704F"/>
    <w:rsid w:val="00350201"/>
    <w:rsid w:val="00350A57"/>
    <w:rsid w:val="003524CA"/>
    <w:rsid w:val="003537F4"/>
    <w:rsid w:val="003538DA"/>
    <w:rsid w:val="003542F4"/>
    <w:rsid w:val="00354AB3"/>
    <w:rsid w:val="003554D5"/>
    <w:rsid w:val="00355864"/>
    <w:rsid w:val="003559BD"/>
    <w:rsid w:val="0035628A"/>
    <w:rsid w:val="0035651B"/>
    <w:rsid w:val="003570CF"/>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67B1A"/>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27"/>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7EB"/>
    <w:rsid w:val="00392E58"/>
    <w:rsid w:val="003939AF"/>
    <w:rsid w:val="00395329"/>
    <w:rsid w:val="003954FF"/>
    <w:rsid w:val="00395C27"/>
    <w:rsid w:val="00395D1A"/>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0DD2"/>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98F"/>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26"/>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2CC5"/>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415"/>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D41"/>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8A1"/>
    <w:rsid w:val="00472D99"/>
    <w:rsid w:val="00473B5A"/>
    <w:rsid w:val="00474240"/>
    <w:rsid w:val="0047439C"/>
    <w:rsid w:val="00474BE9"/>
    <w:rsid w:val="00475571"/>
    <w:rsid w:val="004760D4"/>
    <w:rsid w:val="00476A29"/>
    <w:rsid w:val="00477090"/>
    <w:rsid w:val="00477FCF"/>
    <w:rsid w:val="0048004B"/>
    <w:rsid w:val="00480797"/>
    <w:rsid w:val="00481084"/>
    <w:rsid w:val="00481B5D"/>
    <w:rsid w:val="00482546"/>
    <w:rsid w:val="00482838"/>
    <w:rsid w:val="004836F9"/>
    <w:rsid w:val="00484846"/>
    <w:rsid w:val="00484AF3"/>
    <w:rsid w:val="00484CEF"/>
    <w:rsid w:val="004850ED"/>
    <w:rsid w:val="00485267"/>
    <w:rsid w:val="00485686"/>
    <w:rsid w:val="00485985"/>
    <w:rsid w:val="0048620F"/>
    <w:rsid w:val="00486677"/>
    <w:rsid w:val="00486853"/>
    <w:rsid w:val="004870CA"/>
    <w:rsid w:val="00491583"/>
    <w:rsid w:val="0049166F"/>
    <w:rsid w:val="00491B77"/>
    <w:rsid w:val="00491D77"/>
    <w:rsid w:val="00491E9F"/>
    <w:rsid w:val="004924AB"/>
    <w:rsid w:val="00492604"/>
    <w:rsid w:val="00492642"/>
    <w:rsid w:val="004927AC"/>
    <w:rsid w:val="004930DB"/>
    <w:rsid w:val="0049362D"/>
    <w:rsid w:val="004936A7"/>
    <w:rsid w:val="004941E5"/>
    <w:rsid w:val="00494910"/>
    <w:rsid w:val="00495AC8"/>
    <w:rsid w:val="004960DA"/>
    <w:rsid w:val="00496AFF"/>
    <w:rsid w:val="00497B04"/>
    <w:rsid w:val="00497CA4"/>
    <w:rsid w:val="00497E2D"/>
    <w:rsid w:val="004A0078"/>
    <w:rsid w:val="004A0158"/>
    <w:rsid w:val="004A0E1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CE2"/>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57F"/>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2A5"/>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E7C44"/>
    <w:rsid w:val="004F0AF0"/>
    <w:rsid w:val="004F0F8B"/>
    <w:rsid w:val="004F1651"/>
    <w:rsid w:val="004F1F77"/>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576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0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368"/>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6B0"/>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6F56"/>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08C"/>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376"/>
    <w:rsid w:val="00641A03"/>
    <w:rsid w:val="00641F3A"/>
    <w:rsid w:val="006430A5"/>
    <w:rsid w:val="00643511"/>
    <w:rsid w:val="00643628"/>
    <w:rsid w:val="006445A5"/>
    <w:rsid w:val="00644FF6"/>
    <w:rsid w:val="00645532"/>
    <w:rsid w:val="00645F46"/>
    <w:rsid w:val="006467C1"/>
    <w:rsid w:val="00646969"/>
    <w:rsid w:val="00646E73"/>
    <w:rsid w:val="00647E27"/>
    <w:rsid w:val="0065030B"/>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AC0"/>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4E6C"/>
    <w:rsid w:val="006752B9"/>
    <w:rsid w:val="00675AC5"/>
    <w:rsid w:val="00675E8D"/>
    <w:rsid w:val="006763BF"/>
    <w:rsid w:val="00676A39"/>
    <w:rsid w:val="00676E4F"/>
    <w:rsid w:val="00676E7E"/>
    <w:rsid w:val="00676F64"/>
    <w:rsid w:val="00677A25"/>
    <w:rsid w:val="006808C4"/>
    <w:rsid w:val="00680C3C"/>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9C5"/>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5AC"/>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0EC"/>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497"/>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AA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1DEE"/>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51F"/>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3AAA"/>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244D"/>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197"/>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2B9"/>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1BEA"/>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EDA"/>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9C7"/>
    <w:rsid w:val="008B3B78"/>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17E"/>
    <w:rsid w:val="008C59ED"/>
    <w:rsid w:val="008C627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068"/>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2D1"/>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14"/>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1F80"/>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0AAB"/>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A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2A8"/>
    <w:rsid w:val="00A36D80"/>
    <w:rsid w:val="00A37359"/>
    <w:rsid w:val="00A37BD3"/>
    <w:rsid w:val="00A37F6E"/>
    <w:rsid w:val="00A37FB7"/>
    <w:rsid w:val="00A4024D"/>
    <w:rsid w:val="00A403BD"/>
    <w:rsid w:val="00A4065E"/>
    <w:rsid w:val="00A40C5E"/>
    <w:rsid w:val="00A40EC8"/>
    <w:rsid w:val="00A411DD"/>
    <w:rsid w:val="00A41C40"/>
    <w:rsid w:val="00A41DB9"/>
    <w:rsid w:val="00A42D28"/>
    <w:rsid w:val="00A431B1"/>
    <w:rsid w:val="00A4333D"/>
    <w:rsid w:val="00A439A2"/>
    <w:rsid w:val="00A4497A"/>
    <w:rsid w:val="00A4551B"/>
    <w:rsid w:val="00A4563E"/>
    <w:rsid w:val="00A45E06"/>
    <w:rsid w:val="00A46244"/>
    <w:rsid w:val="00A46C2D"/>
    <w:rsid w:val="00A50A98"/>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8D2"/>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A3D"/>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0CB"/>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0E5A"/>
    <w:rsid w:val="00B62752"/>
    <w:rsid w:val="00B62A1B"/>
    <w:rsid w:val="00B62A9C"/>
    <w:rsid w:val="00B6392D"/>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5FB2"/>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183"/>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285"/>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915"/>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5FD8"/>
    <w:rsid w:val="00C5650E"/>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8E2"/>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3050"/>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86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DE6"/>
    <w:rsid w:val="00CF5E53"/>
    <w:rsid w:val="00CF621A"/>
    <w:rsid w:val="00CF62AA"/>
    <w:rsid w:val="00CF6866"/>
    <w:rsid w:val="00CF729B"/>
    <w:rsid w:val="00D006BE"/>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12B"/>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45B"/>
    <w:rsid w:val="00D57A31"/>
    <w:rsid w:val="00D6213B"/>
    <w:rsid w:val="00D633FC"/>
    <w:rsid w:val="00D63573"/>
    <w:rsid w:val="00D637BE"/>
    <w:rsid w:val="00D63CC9"/>
    <w:rsid w:val="00D6440E"/>
    <w:rsid w:val="00D64830"/>
    <w:rsid w:val="00D64F07"/>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5CF"/>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4C"/>
    <w:rsid w:val="00DB1F8E"/>
    <w:rsid w:val="00DB2D7F"/>
    <w:rsid w:val="00DB31E4"/>
    <w:rsid w:val="00DB3DEC"/>
    <w:rsid w:val="00DB433C"/>
    <w:rsid w:val="00DB4408"/>
    <w:rsid w:val="00DB47AF"/>
    <w:rsid w:val="00DB4FA4"/>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4B88"/>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05A6"/>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5A60"/>
    <w:rsid w:val="00E464A4"/>
    <w:rsid w:val="00E4726E"/>
    <w:rsid w:val="00E47420"/>
    <w:rsid w:val="00E500DD"/>
    <w:rsid w:val="00E5038F"/>
    <w:rsid w:val="00E50ADE"/>
    <w:rsid w:val="00E51451"/>
    <w:rsid w:val="00E51FBD"/>
    <w:rsid w:val="00E526CF"/>
    <w:rsid w:val="00E52874"/>
    <w:rsid w:val="00E52AB1"/>
    <w:rsid w:val="00E52E7E"/>
    <w:rsid w:val="00E53685"/>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2F01"/>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74C"/>
    <w:rsid w:val="00EB0B62"/>
    <w:rsid w:val="00EB0C1B"/>
    <w:rsid w:val="00EB1084"/>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373"/>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5A5"/>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2D0"/>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3FF1"/>
    <w:rsid w:val="00F841F9"/>
    <w:rsid w:val="00F84335"/>
    <w:rsid w:val="00F84382"/>
    <w:rsid w:val="00F84835"/>
    <w:rsid w:val="00F85956"/>
    <w:rsid w:val="00F86377"/>
    <w:rsid w:val="00F86723"/>
    <w:rsid w:val="00F86CFA"/>
    <w:rsid w:val="00F8729B"/>
    <w:rsid w:val="00F87316"/>
    <w:rsid w:val="00F87677"/>
    <w:rsid w:val="00F87696"/>
    <w:rsid w:val="00F87A93"/>
    <w:rsid w:val="00F90133"/>
    <w:rsid w:val="00F9070A"/>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8F"/>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6C3"/>
    <w:rsid w:val="00FF0C9A"/>
    <w:rsid w:val="00FF119F"/>
    <w:rsid w:val="00FF2452"/>
    <w:rsid w:val="00FF3284"/>
    <w:rsid w:val="00FF3603"/>
    <w:rsid w:val="00FF3C72"/>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8E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96"/>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277CCD"/>
    <w:pPr>
      <w:tabs>
        <w:tab w:val="left" w:pos="1100"/>
        <w:tab w:val="right" w:leader="dot" w:pos="9487"/>
      </w:tabs>
      <w:ind w:left="567"/>
    </w:pPr>
    <w:rPr>
      <w:rFonts w:cstheme="minorHAnsi"/>
      <w:noProof/>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6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0"/>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2"/>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2"/>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2"/>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2"/>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2"/>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2"/>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2"/>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2"/>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2"/>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3"/>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4"/>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7"/>
      </w:numPr>
    </w:pPr>
  </w:style>
  <w:style w:type="numbering" w:customStyle="1" w:styleId="Tyturozdziau">
    <w:name w:val="Tytuł rozdziału"/>
    <w:basedOn w:val="Bezlisty"/>
    <w:uiPriority w:val="99"/>
    <w:rsid w:val="008061FF"/>
    <w:pPr>
      <w:numPr>
        <w:numId w:val="58"/>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5"/>
      </w:numPr>
    </w:pPr>
  </w:style>
  <w:style w:type="numbering" w:customStyle="1" w:styleId="Tyturozdziau1">
    <w:name w:val="Tytuł rozdziału1"/>
    <w:basedOn w:val="Bezlisty"/>
    <w:uiPriority w:val="99"/>
    <w:rsid w:val="008061FF"/>
    <w:pPr>
      <w:numPr>
        <w:numId w:val="56"/>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9"/>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9"/>
      </w:numPr>
    </w:pPr>
  </w:style>
  <w:style w:type="numbering" w:customStyle="1" w:styleId="Tyturozdziau3">
    <w:name w:val="Tytuł rozdziału3"/>
    <w:basedOn w:val="Bezlisty"/>
    <w:uiPriority w:val="99"/>
    <w:rsid w:val="008061FF"/>
    <w:pPr>
      <w:numPr>
        <w:numId w:val="48"/>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0"/>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1"/>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2"/>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3"/>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4"/>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3"/>
      </w:numPr>
    </w:pPr>
  </w:style>
  <w:style w:type="numbering" w:customStyle="1" w:styleId="Tyturozdziau4">
    <w:name w:val="Tytuł rozdziału4"/>
    <w:basedOn w:val="Bezlisty"/>
    <w:uiPriority w:val="99"/>
    <w:rsid w:val="008061FF"/>
    <w:pPr>
      <w:numPr>
        <w:numId w:val="54"/>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1"/>
      </w:numPr>
    </w:pPr>
  </w:style>
  <w:style w:type="numbering" w:customStyle="1" w:styleId="Tyturozdziau11">
    <w:name w:val="Tytuł rozdziału11"/>
    <w:basedOn w:val="Bezlisty"/>
    <w:uiPriority w:val="99"/>
    <w:rsid w:val="008061FF"/>
    <w:pPr>
      <w:numPr>
        <w:numId w:val="52"/>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5"/>
      </w:numPr>
    </w:pPr>
  </w:style>
  <w:style w:type="numbering" w:customStyle="1" w:styleId="Zaimportowanystyl2">
    <w:name w:val="Zaimportowany styl 2"/>
    <w:rsid w:val="008061FF"/>
    <w:pPr>
      <w:numPr>
        <w:numId w:val="66"/>
      </w:numPr>
    </w:pPr>
  </w:style>
  <w:style w:type="numbering" w:customStyle="1" w:styleId="Zaimportowanystyl3">
    <w:name w:val="Zaimportowany styl 3"/>
    <w:rsid w:val="008061FF"/>
    <w:pPr>
      <w:numPr>
        <w:numId w:val="67"/>
      </w:numPr>
    </w:pPr>
  </w:style>
  <w:style w:type="numbering" w:customStyle="1" w:styleId="Zaimportowanystyl4">
    <w:name w:val="Zaimportowany styl 4"/>
    <w:rsid w:val="008061FF"/>
    <w:pPr>
      <w:numPr>
        <w:numId w:val="68"/>
      </w:numPr>
    </w:pPr>
  </w:style>
  <w:style w:type="numbering" w:customStyle="1" w:styleId="Zaimportowanystyl5">
    <w:name w:val="Zaimportowany styl 5"/>
    <w:rsid w:val="008061FF"/>
    <w:pPr>
      <w:numPr>
        <w:numId w:val="69"/>
      </w:numPr>
    </w:pPr>
  </w:style>
  <w:style w:type="numbering" w:customStyle="1" w:styleId="Zaimportowanystyl6">
    <w:name w:val="Zaimportowany styl 6"/>
    <w:rsid w:val="008061FF"/>
    <w:pPr>
      <w:numPr>
        <w:numId w:val="70"/>
      </w:numPr>
    </w:pPr>
  </w:style>
  <w:style w:type="numbering" w:customStyle="1" w:styleId="Zaimportowanystyl7">
    <w:name w:val="Zaimportowany styl 7"/>
    <w:rsid w:val="008061FF"/>
    <w:pPr>
      <w:numPr>
        <w:numId w:val="71"/>
      </w:numPr>
    </w:pPr>
  </w:style>
  <w:style w:type="numbering" w:customStyle="1" w:styleId="Zaimportowanystyl8">
    <w:name w:val="Zaimportowany styl 8"/>
    <w:rsid w:val="008061FF"/>
    <w:pPr>
      <w:numPr>
        <w:numId w:val="72"/>
      </w:numPr>
    </w:pPr>
  </w:style>
  <w:style w:type="character" w:customStyle="1" w:styleId="BrakA">
    <w:name w:val="Brak A"/>
    <w:rsid w:val="008061FF"/>
  </w:style>
  <w:style w:type="numbering" w:customStyle="1" w:styleId="Zaimportowanystyl36">
    <w:name w:val="Zaimportowany styl 36"/>
    <w:rsid w:val="008061FF"/>
    <w:pPr>
      <w:numPr>
        <w:numId w:val="73"/>
      </w:numPr>
    </w:pPr>
  </w:style>
  <w:style w:type="numbering" w:customStyle="1" w:styleId="Zaimportowanystyl11">
    <w:name w:val="Zaimportowany styl 11"/>
    <w:rsid w:val="008061FF"/>
    <w:pPr>
      <w:numPr>
        <w:numId w:val="74"/>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7"/>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8"/>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9"/>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0"/>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0"/>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0"/>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0"/>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3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30091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55576F"/>
    <w:rPr>
      <w:color w:val="605E5C"/>
      <w:shd w:val="clear" w:color="auto" w:fill="E1DFDD"/>
    </w:rPr>
  </w:style>
  <w:style w:type="character" w:customStyle="1" w:styleId="ui-provider">
    <w:name w:val="ui-provider"/>
    <w:basedOn w:val="Domylnaczcionkaakapitu"/>
    <w:rsid w:val="0065030B"/>
  </w:style>
  <w:style w:type="character" w:customStyle="1" w:styleId="Nierozpoznanawzmianka7">
    <w:name w:val="Nierozpoznana wzmianka7"/>
    <w:basedOn w:val="Domylnaczcionkaakapitu"/>
    <w:uiPriority w:val="99"/>
    <w:semiHidden/>
    <w:unhideWhenUsed/>
    <w:rsid w:val="005C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48507535">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0D5EE0-E1D2-465A-8C5D-F6ECD8742E2A}">
  <ds:schemaRefs>
    <ds:schemaRef ds:uri="http://schemas.openxmlformats.org/officeDocument/2006/bibliography"/>
  </ds:schemaRefs>
</ds:datastoreItem>
</file>

<file path=customXml/itemProps5.xml><?xml version="1.0" encoding="utf-8"?>
<ds:datastoreItem xmlns:ds="http://schemas.openxmlformats.org/officeDocument/2006/customXml" ds:itemID="{B2D2EE4D-907B-448B-846C-BB89A52E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2754</Words>
  <Characters>16527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2024-12-02T11:05:00Z</cp:lastPrinted>
  <dcterms:created xsi:type="dcterms:W3CDTF">2024-12-02T11:07:00Z</dcterms:created>
  <dcterms:modified xsi:type="dcterms:W3CDTF">2024-12-02T11:07:00Z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